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A6E4E9" w14:textId="77777777" w:rsidR="00FD5085" w:rsidRPr="002324A8" w:rsidRDefault="00FD5085" w:rsidP="00FD5085">
      <w:pPr>
        <w:snapToGrid w:val="0"/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P.D.P.</w:t>
      </w:r>
    </w:p>
    <w:p w14:paraId="48A87617" w14:textId="77777777" w:rsidR="00FD5085" w:rsidRPr="002324A8" w:rsidRDefault="00FD5085" w:rsidP="00FD5085">
      <w:pPr>
        <w:jc w:val="center"/>
        <w:rPr>
          <w:rFonts w:ascii="Arial Black" w:hAnsi="Arial Black" w:cs="Arial"/>
          <w:b/>
          <w:bCs/>
          <w:kern w:val="1"/>
          <w:sz w:val="32"/>
          <w:szCs w:val="32"/>
        </w:rPr>
      </w:pPr>
      <w:r w:rsidRPr="002324A8">
        <w:rPr>
          <w:rFonts w:ascii="Arial Black" w:hAnsi="Arial Black" w:cs="Arial"/>
          <w:b/>
          <w:bCs/>
          <w:kern w:val="1"/>
          <w:sz w:val="32"/>
          <w:szCs w:val="32"/>
        </w:rPr>
        <w:t>PIANO DIDATTICO PERSONALIZZATO</w:t>
      </w:r>
    </w:p>
    <w:p w14:paraId="01C73A15" w14:textId="77777777" w:rsidR="00FD5085" w:rsidRPr="00407ABB" w:rsidRDefault="00FD5085" w:rsidP="00FD5085">
      <w:pPr>
        <w:spacing w:after="200" w:line="276" w:lineRule="auto"/>
        <w:ind w:left="360"/>
        <w:jc w:val="center"/>
        <w:rPr>
          <w:rFonts w:ascii="Arial" w:eastAsia="Calibri" w:hAnsi="Arial" w:cs="Arial"/>
          <w:sz w:val="22"/>
          <w:szCs w:val="22"/>
        </w:rPr>
      </w:pPr>
    </w:p>
    <w:p w14:paraId="530BF66B" w14:textId="098CDCCB" w:rsidR="00FD5085" w:rsidRPr="00407ABB" w:rsidRDefault="00FD5085" w:rsidP="00FD5085">
      <w:pPr>
        <w:spacing w:after="200" w:line="276" w:lineRule="auto"/>
        <w:ind w:left="720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eastAsia="Calibri" w:hAnsi="Arial" w:cs="Arial"/>
          <w:sz w:val="22"/>
          <w:szCs w:val="22"/>
        </w:rPr>
        <w:t xml:space="preserve">Per </w:t>
      </w:r>
      <w:r w:rsidR="00EF5D52">
        <w:rPr>
          <w:rFonts w:ascii="Arial" w:eastAsia="Calibri" w:hAnsi="Arial" w:cs="Arial"/>
          <w:sz w:val="22"/>
          <w:szCs w:val="22"/>
        </w:rPr>
        <w:t>allievi con Bisogni Educativi (</w:t>
      </w:r>
      <w:r w:rsidRPr="00407ABB">
        <w:rPr>
          <w:rFonts w:ascii="Arial" w:hAnsi="Arial" w:cs="Arial"/>
          <w:i/>
          <w:sz w:val="22"/>
          <w:szCs w:val="22"/>
        </w:rPr>
        <w:t xml:space="preserve">Rientrano in questa </w:t>
      </w:r>
      <w:r w:rsidR="004E1EA6" w:rsidRPr="00407ABB">
        <w:rPr>
          <w:rFonts w:ascii="Arial" w:hAnsi="Arial" w:cs="Arial"/>
          <w:i/>
          <w:sz w:val="22"/>
          <w:szCs w:val="22"/>
        </w:rPr>
        <w:t xml:space="preserve">sezione </w:t>
      </w:r>
      <w:r w:rsidR="004E1EA6">
        <w:rPr>
          <w:rFonts w:ascii="Arial" w:hAnsi="Arial" w:cs="Arial"/>
          <w:i/>
          <w:sz w:val="22"/>
          <w:szCs w:val="22"/>
        </w:rPr>
        <w:t>gli</w:t>
      </w:r>
      <w:r w:rsidR="009D4449">
        <w:rPr>
          <w:rFonts w:ascii="Arial" w:hAnsi="Arial" w:cs="Arial"/>
          <w:i/>
          <w:sz w:val="22"/>
          <w:szCs w:val="22"/>
        </w:rPr>
        <w:t xml:space="preserve"> alunni con DSA, </w:t>
      </w:r>
      <w:r w:rsidR="00E84048">
        <w:rPr>
          <w:rFonts w:ascii="Arial" w:hAnsi="Arial" w:cs="Arial"/>
          <w:i/>
          <w:sz w:val="22"/>
          <w:szCs w:val="22"/>
        </w:rPr>
        <w:t xml:space="preserve">con disturbi evolutivi specifici e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le  situazioni</w:t>
      </w:r>
      <w:proofErr w:type="gramEnd"/>
      <w:r w:rsidRPr="00407ABB">
        <w:rPr>
          <w:rFonts w:ascii="Arial" w:hAnsi="Arial" w:cs="Arial"/>
          <w:i/>
          <w:sz w:val="22"/>
          <w:szCs w:val="22"/>
        </w:rPr>
        <w:t xml:space="preserve"> di </w:t>
      </w:r>
      <w:proofErr w:type="gramStart"/>
      <w:r w:rsidRPr="00407ABB">
        <w:rPr>
          <w:rFonts w:ascii="Arial" w:hAnsi="Arial" w:cs="Arial"/>
          <w:i/>
          <w:sz w:val="22"/>
          <w:szCs w:val="22"/>
        </w:rPr>
        <w:t>svantaggio  socioeconomico</w:t>
      </w:r>
      <w:proofErr w:type="gramEnd"/>
      <w:r w:rsidRPr="00407ABB">
        <w:rPr>
          <w:rFonts w:ascii="Arial" w:hAnsi="Arial" w:cs="Arial"/>
          <w:i/>
          <w:sz w:val="22"/>
          <w:szCs w:val="22"/>
        </w:rPr>
        <w:t>, culturale e linguistico citate dalla c.m. n. 8 del 06/03/2013)</w:t>
      </w:r>
    </w:p>
    <w:p w14:paraId="0CF948F5" w14:textId="77777777" w:rsidR="00C1320E" w:rsidRPr="00407ABB" w:rsidRDefault="00C1320E">
      <w:pPr>
        <w:widowControl w:val="0"/>
        <w:suppressAutoHyphens w:val="0"/>
        <w:kinsoku w:val="0"/>
        <w:spacing w:before="288"/>
        <w:jc w:val="center"/>
        <w:rPr>
          <w:rFonts w:ascii="Arial" w:hAnsi="Arial" w:cs="Arial"/>
          <w:b/>
          <w:bCs/>
          <w:kern w:val="1"/>
          <w:sz w:val="22"/>
          <w:szCs w:val="22"/>
        </w:rPr>
      </w:pPr>
    </w:p>
    <w:p w14:paraId="5270A091" w14:textId="679E0950" w:rsidR="00C1320E" w:rsidRPr="008E5116" w:rsidRDefault="00C1320E" w:rsidP="00C96B46">
      <w:pPr>
        <w:widowControl w:val="0"/>
        <w:suppressAutoHyphens w:val="0"/>
        <w:kinsoku w:val="0"/>
        <w:spacing w:before="288" w:line="600" w:lineRule="auto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Alunno/a</w:t>
      </w:r>
      <w:r w:rsidRPr="008E5116">
        <w:rPr>
          <w:rFonts w:ascii="Arial" w:hAnsi="Arial" w:cs="Arial"/>
        </w:rPr>
        <w:t xml:space="preserve">: </w:t>
      </w:r>
    </w:p>
    <w:p w14:paraId="45CCB20B" w14:textId="34D81EAD" w:rsidR="00C1320E" w:rsidRPr="008E5116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Classe</w:t>
      </w:r>
      <w:r w:rsidRPr="008E5116">
        <w:rPr>
          <w:rFonts w:ascii="Arial" w:hAnsi="Arial" w:cs="Arial"/>
        </w:rPr>
        <w:t xml:space="preserve">: </w:t>
      </w:r>
    </w:p>
    <w:p w14:paraId="64BF8757" w14:textId="093616E0" w:rsidR="00FA3240" w:rsidRDefault="00C1320E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>Coordinatore di classe</w:t>
      </w:r>
      <w:r w:rsidRPr="008E5116">
        <w:rPr>
          <w:rFonts w:ascii="Arial" w:hAnsi="Arial" w:cs="Arial"/>
        </w:rPr>
        <w:t>:</w:t>
      </w:r>
    </w:p>
    <w:p w14:paraId="503C161F" w14:textId="52584D31" w:rsidR="001B17EF" w:rsidRDefault="008E09C0" w:rsidP="008F7240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</w:rPr>
      </w:pPr>
      <w:r w:rsidRPr="008E5116">
        <w:rPr>
          <w:rFonts w:ascii="Arial" w:hAnsi="Arial" w:cs="Arial"/>
          <w:b/>
        </w:rPr>
        <w:t xml:space="preserve">Referente </w:t>
      </w:r>
      <w:r w:rsidR="00C1320E" w:rsidRPr="008E5116">
        <w:rPr>
          <w:rFonts w:ascii="Arial" w:hAnsi="Arial" w:cs="Arial"/>
          <w:b/>
        </w:rPr>
        <w:t>BES</w:t>
      </w:r>
      <w:r w:rsidR="001B17EF" w:rsidRPr="008E5116">
        <w:rPr>
          <w:rFonts w:ascii="Arial" w:hAnsi="Arial" w:cs="Arial"/>
        </w:rPr>
        <w:t>: prof</w:t>
      </w:r>
      <w:r w:rsidR="008F7240" w:rsidRPr="008E5116">
        <w:rPr>
          <w:rFonts w:ascii="Arial" w:hAnsi="Arial" w:cs="Arial"/>
        </w:rPr>
        <w:t xml:space="preserve">.ssa Cinzia </w:t>
      </w:r>
      <w:r w:rsidR="00B1309C" w:rsidRPr="008E5116">
        <w:rPr>
          <w:rFonts w:ascii="Arial" w:hAnsi="Arial" w:cs="Arial"/>
        </w:rPr>
        <w:t>Monti</w:t>
      </w:r>
    </w:p>
    <w:p w14:paraId="2C298B7D" w14:textId="44EA74E8" w:rsidR="00C1320E" w:rsidRPr="008E5116" w:rsidRDefault="00C1320E" w:rsidP="006741A6">
      <w:pPr>
        <w:widowControl w:val="0"/>
        <w:suppressAutoHyphens w:val="0"/>
        <w:kinsoku w:val="0"/>
        <w:ind w:left="1985" w:hanging="1985"/>
        <w:jc w:val="both"/>
        <w:rPr>
          <w:rFonts w:ascii="Arial" w:hAnsi="Arial" w:cs="Arial"/>
          <w:iCs/>
        </w:rPr>
      </w:pPr>
      <w:r w:rsidRPr="008E5116">
        <w:rPr>
          <w:rFonts w:ascii="Arial" w:hAnsi="Arial" w:cs="Arial"/>
          <w:b/>
          <w:iCs/>
        </w:rPr>
        <w:t xml:space="preserve">Coordinatore </w:t>
      </w:r>
      <w:r w:rsidR="004E1EA6" w:rsidRPr="008E5116">
        <w:rPr>
          <w:rFonts w:ascii="Arial" w:hAnsi="Arial" w:cs="Arial"/>
          <w:b/>
          <w:iCs/>
        </w:rPr>
        <w:t>GLI</w:t>
      </w:r>
      <w:r w:rsidR="004E1EA6" w:rsidRPr="008E5116">
        <w:rPr>
          <w:rFonts w:ascii="Arial" w:hAnsi="Arial" w:cs="Arial"/>
          <w:i/>
        </w:rPr>
        <w:t>: prof.ssa</w:t>
      </w:r>
      <w:r w:rsidR="00280870" w:rsidRPr="008E5116">
        <w:rPr>
          <w:rFonts w:ascii="Arial" w:hAnsi="Arial" w:cs="Arial"/>
          <w:iCs/>
        </w:rPr>
        <w:t xml:space="preserve"> </w:t>
      </w:r>
      <w:r w:rsidR="00B1309C" w:rsidRPr="008E5116">
        <w:rPr>
          <w:rFonts w:ascii="Arial" w:hAnsi="Arial" w:cs="Arial"/>
          <w:iCs/>
        </w:rPr>
        <w:t xml:space="preserve">Michela </w:t>
      </w:r>
      <w:r w:rsidR="00280870" w:rsidRPr="008E5116">
        <w:rPr>
          <w:rFonts w:ascii="Arial" w:hAnsi="Arial" w:cs="Arial"/>
          <w:iCs/>
        </w:rPr>
        <w:t xml:space="preserve">del Conte </w:t>
      </w:r>
      <w:r w:rsidR="006741A6" w:rsidRPr="008E5116">
        <w:rPr>
          <w:rFonts w:ascii="Arial" w:hAnsi="Arial" w:cs="Arial"/>
          <w:iCs/>
        </w:rPr>
        <w:t>(</w:t>
      </w:r>
      <w:r w:rsidR="006741A6" w:rsidRPr="008F6AA0">
        <w:rPr>
          <w:rFonts w:ascii="Arial" w:hAnsi="Arial" w:cs="Arial"/>
          <w:i/>
        </w:rPr>
        <w:t>Sede di Como</w:t>
      </w:r>
      <w:r w:rsidR="006741A6" w:rsidRPr="008E5116">
        <w:rPr>
          <w:rFonts w:ascii="Arial" w:hAnsi="Arial" w:cs="Arial"/>
          <w:iCs/>
        </w:rPr>
        <w:t>)</w:t>
      </w:r>
    </w:p>
    <w:p w14:paraId="0627F914" w14:textId="77777777" w:rsidR="00FA3240" w:rsidRPr="008E5116" w:rsidRDefault="00FA3240" w:rsidP="008E5116">
      <w:pPr>
        <w:widowControl w:val="0"/>
        <w:suppressAutoHyphens w:val="0"/>
        <w:kinsoku w:val="0"/>
        <w:ind w:left="2127"/>
        <w:jc w:val="both"/>
        <w:rPr>
          <w:rFonts w:ascii="Arial" w:hAnsi="Arial" w:cs="Arial"/>
          <w:bCs/>
          <w:iCs/>
        </w:rPr>
      </w:pPr>
    </w:p>
    <w:p w14:paraId="1534744A" w14:textId="77777777" w:rsidR="006741A6" w:rsidRPr="006741A6" w:rsidRDefault="006741A6" w:rsidP="006741A6">
      <w:pPr>
        <w:widowControl w:val="0"/>
        <w:suppressAutoHyphens w:val="0"/>
        <w:kinsoku w:val="0"/>
        <w:ind w:left="1843"/>
        <w:jc w:val="both"/>
        <w:rPr>
          <w:rFonts w:ascii="Arial" w:hAnsi="Arial" w:cs="Arial"/>
          <w:bCs/>
          <w:iCs/>
          <w:sz w:val="22"/>
          <w:szCs w:val="22"/>
        </w:rPr>
      </w:pPr>
    </w:p>
    <w:p w14:paraId="2FFAD921" w14:textId="77777777" w:rsidR="006741A6" w:rsidRPr="00FB058C" w:rsidRDefault="006741A6" w:rsidP="00C96B46">
      <w:pPr>
        <w:widowControl w:val="0"/>
        <w:suppressAutoHyphens w:val="0"/>
        <w:kinsoku w:val="0"/>
        <w:spacing w:line="60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7FB0F14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47A24BD8" w14:textId="77777777" w:rsidR="006741A6" w:rsidRDefault="006741A6" w:rsidP="006741A6">
      <w:pPr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50D90749" w14:textId="1000312B" w:rsidR="00C1320E" w:rsidRPr="006741A6" w:rsidRDefault="00C1320E" w:rsidP="006741A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6741A6">
        <w:rPr>
          <w:rFonts w:ascii="Arial" w:hAnsi="Arial" w:cs="Arial"/>
          <w:sz w:val="22"/>
          <w:szCs w:val="22"/>
        </w:rPr>
        <w:t>La compilazione del PDP è effettuata dopo un periodo di osservazione dell’allievo, entro il</w:t>
      </w:r>
      <w:r w:rsidR="00EF5D52" w:rsidRPr="006741A6">
        <w:rPr>
          <w:rFonts w:ascii="Arial" w:hAnsi="Arial" w:cs="Arial"/>
          <w:sz w:val="22"/>
          <w:szCs w:val="22"/>
        </w:rPr>
        <w:t xml:space="preserve"> primo trimestre. Il PDP viene </w:t>
      </w:r>
      <w:r w:rsidRPr="006741A6">
        <w:rPr>
          <w:rFonts w:ascii="Arial" w:hAnsi="Arial" w:cs="Arial"/>
          <w:sz w:val="22"/>
          <w:szCs w:val="22"/>
        </w:rPr>
        <w:t>del</w:t>
      </w:r>
      <w:r w:rsidR="008E09C0" w:rsidRPr="006741A6">
        <w:rPr>
          <w:rFonts w:ascii="Arial" w:hAnsi="Arial" w:cs="Arial"/>
          <w:sz w:val="22"/>
          <w:szCs w:val="22"/>
        </w:rPr>
        <w:t>iberato dal Consiglio di classe</w:t>
      </w:r>
      <w:r w:rsidRPr="006741A6">
        <w:rPr>
          <w:rFonts w:ascii="Arial" w:hAnsi="Arial" w:cs="Arial"/>
          <w:sz w:val="22"/>
          <w:szCs w:val="22"/>
        </w:rPr>
        <w:t>, firmato dal Diri</w:t>
      </w:r>
      <w:r w:rsidR="00EF5D52" w:rsidRPr="006741A6">
        <w:rPr>
          <w:rFonts w:ascii="Arial" w:hAnsi="Arial" w:cs="Arial"/>
          <w:sz w:val="22"/>
          <w:szCs w:val="22"/>
        </w:rPr>
        <w:t xml:space="preserve">gente Scolastico, dai docenti e </w:t>
      </w:r>
      <w:r w:rsidRPr="006741A6">
        <w:rPr>
          <w:rFonts w:ascii="Arial" w:hAnsi="Arial" w:cs="Arial"/>
          <w:sz w:val="22"/>
          <w:szCs w:val="22"/>
        </w:rPr>
        <w:t xml:space="preserve">dalla famiglia (e dall’allievo qualora lo si </w:t>
      </w:r>
      <w:r w:rsidR="004E1EA6" w:rsidRPr="006741A6">
        <w:rPr>
          <w:rFonts w:ascii="Arial" w:hAnsi="Arial" w:cs="Arial"/>
          <w:sz w:val="22"/>
          <w:szCs w:val="22"/>
        </w:rPr>
        <w:t>ritenga opportuno</w:t>
      </w:r>
      <w:r w:rsidRPr="006741A6">
        <w:rPr>
          <w:rFonts w:ascii="Arial" w:hAnsi="Arial" w:cs="Arial"/>
          <w:sz w:val="22"/>
          <w:szCs w:val="22"/>
        </w:rPr>
        <w:t>).</w:t>
      </w:r>
    </w:p>
    <w:p w14:paraId="30F9634C" w14:textId="77777777" w:rsidR="00C1320E" w:rsidRPr="00407ABB" w:rsidRDefault="00C1320E" w:rsidP="002324A8">
      <w:pPr>
        <w:spacing w:before="840"/>
        <w:ind w:right="567"/>
        <w:jc w:val="both"/>
        <w:rPr>
          <w:sz w:val="22"/>
          <w:szCs w:val="22"/>
        </w:rPr>
      </w:pPr>
    </w:p>
    <w:p w14:paraId="786A6DC5" w14:textId="77777777" w:rsidR="00282592" w:rsidRDefault="002324A8" w:rsidP="000C0F90">
      <w:pPr>
        <w:ind w:right="567"/>
        <w:rPr>
          <w:rFonts w:ascii="Arial" w:hAnsi="Arial" w:cs="Arial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br w:type="page"/>
      </w:r>
      <w:bookmarkStart w:id="0" w:name="__RefHeading__2_1270352503"/>
      <w:bookmarkStart w:id="1" w:name="__RefHeading__4_1270352503"/>
      <w:bookmarkEnd w:id="0"/>
      <w:bookmarkEnd w:id="1"/>
    </w:p>
    <w:p w14:paraId="26020C1D" w14:textId="2C6D899B" w:rsidR="00DB49DE" w:rsidRPr="008E5116" w:rsidRDefault="00DB49DE" w:rsidP="008E5116">
      <w:pPr>
        <w:jc w:val="center"/>
        <w:rPr>
          <w:rFonts w:ascii="Arial" w:hAnsi="Arial" w:cs="Arial"/>
          <w:b/>
          <w:bCs/>
          <w:i/>
          <w:iCs/>
        </w:rPr>
      </w:pPr>
      <w:r w:rsidRPr="008E5116">
        <w:rPr>
          <w:rFonts w:ascii="Arial" w:hAnsi="Arial" w:cs="Arial"/>
          <w:b/>
          <w:bCs/>
          <w:i/>
          <w:iCs/>
        </w:rPr>
        <w:lastRenderedPageBreak/>
        <w:t xml:space="preserve">Dati 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 xml:space="preserve">nagrafici e </w:t>
      </w:r>
      <w:r w:rsidR="006741A6" w:rsidRPr="008E5116">
        <w:rPr>
          <w:rFonts w:ascii="Arial" w:hAnsi="Arial" w:cs="Arial"/>
          <w:b/>
          <w:bCs/>
          <w:i/>
          <w:iCs/>
        </w:rPr>
        <w:t>i</w:t>
      </w:r>
      <w:r w:rsidRPr="008E5116">
        <w:rPr>
          <w:rFonts w:ascii="Arial" w:hAnsi="Arial" w:cs="Arial"/>
          <w:b/>
          <w:bCs/>
          <w:i/>
          <w:iCs/>
        </w:rPr>
        <w:t xml:space="preserve">nformazioni </w:t>
      </w:r>
      <w:r w:rsidR="006741A6" w:rsidRPr="008E5116">
        <w:rPr>
          <w:rFonts w:ascii="Arial" w:hAnsi="Arial" w:cs="Arial"/>
          <w:b/>
          <w:bCs/>
          <w:i/>
          <w:iCs/>
        </w:rPr>
        <w:t>e</w:t>
      </w:r>
      <w:r w:rsidRPr="008E5116">
        <w:rPr>
          <w:rFonts w:ascii="Arial" w:hAnsi="Arial" w:cs="Arial"/>
          <w:b/>
          <w:bCs/>
          <w:i/>
          <w:iCs/>
        </w:rPr>
        <w:t xml:space="preserve">ssenziali di </w:t>
      </w:r>
      <w:r w:rsidR="006741A6" w:rsidRPr="008E5116">
        <w:rPr>
          <w:rFonts w:ascii="Arial" w:hAnsi="Arial" w:cs="Arial"/>
          <w:b/>
          <w:bCs/>
          <w:i/>
          <w:iCs/>
        </w:rPr>
        <w:t>p</w:t>
      </w:r>
      <w:r w:rsidRPr="008E5116">
        <w:rPr>
          <w:rFonts w:ascii="Arial" w:hAnsi="Arial" w:cs="Arial"/>
          <w:b/>
          <w:bCs/>
          <w:i/>
          <w:iCs/>
        </w:rPr>
        <w:t>resentazione dell’</w:t>
      </w:r>
      <w:r w:rsidR="006741A6" w:rsidRPr="008E5116">
        <w:rPr>
          <w:rFonts w:ascii="Arial" w:hAnsi="Arial" w:cs="Arial"/>
          <w:b/>
          <w:bCs/>
          <w:i/>
          <w:iCs/>
        </w:rPr>
        <w:t>a</w:t>
      </w:r>
      <w:r w:rsidRPr="008E5116">
        <w:rPr>
          <w:rFonts w:ascii="Arial" w:hAnsi="Arial" w:cs="Arial"/>
          <w:b/>
          <w:bCs/>
          <w:i/>
          <w:iCs/>
        </w:rPr>
        <w:t>llievo</w:t>
      </w:r>
    </w:p>
    <w:p w14:paraId="37977D97" w14:textId="77777777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/>
          <w:bCs/>
          <w:sz w:val="22"/>
          <w:szCs w:val="22"/>
        </w:rPr>
      </w:pPr>
    </w:p>
    <w:p w14:paraId="49B9E784" w14:textId="0144B962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Cognome e nome allievo/a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  <w:r w:rsidR="00F002FD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7BF38EBD" w14:textId="577746A7" w:rsidR="00DB49DE" w:rsidRPr="006741A6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Luogo di </w:t>
      </w:r>
      <w:proofErr w:type="gramStart"/>
      <w:r w:rsidR="004E1EA6" w:rsidRPr="00407ABB">
        <w:rPr>
          <w:rFonts w:ascii="Arial" w:hAnsi="Arial" w:cs="Arial"/>
          <w:b/>
          <w:bCs/>
          <w:color w:val="000000"/>
          <w:sz w:val="22"/>
          <w:szCs w:val="22"/>
        </w:rPr>
        <w:t>nascita:</w:t>
      </w:r>
      <w:r w:rsidR="004E1EA6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proofErr w:type="gramEnd"/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="006741A6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Data</w:t>
      </w:r>
      <w:r w:rsidR="00B130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741A6">
        <w:rPr>
          <w:rFonts w:ascii="Arial" w:hAnsi="Arial" w:cs="Arial"/>
          <w:color w:val="000000"/>
          <w:sz w:val="22"/>
          <w:szCs w:val="22"/>
        </w:rPr>
        <w:t>gg/mm/aa</w:t>
      </w:r>
    </w:p>
    <w:p w14:paraId="49B7D60E" w14:textId="578BC1FC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 xml:space="preserve">Lingua </w:t>
      </w:r>
      <w:r w:rsidRPr="00407ABB">
        <w:rPr>
          <w:rFonts w:ascii="Arial" w:hAnsi="Arial" w:cs="Arial"/>
          <w:b/>
          <w:bCs/>
          <w:sz w:val="22"/>
          <w:szCs w:val="22"/>
        </w:rPr>
        <w:t>madre</w:t>
      </w: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B1309C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C9BB86B" w14:textId="3F759A8B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In Italia da: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>(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per gli alunni stranieri)</w:t>
      </w:r>
    </w:p>
    <w:p w14:paraId="6CFEB8D6" w14:textId="1DB68EF4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Livello linguistico:</w:t>
      </w:r>
    </w:p>
    <w:p w14:paraId="0305CD07" w14:textId="7F96F2EA" w:rsidR="00DB49DE" w:rsidRPr="00407ABB" w:rsidRDefault="00DB49DE" w:rsidP="00DB49DE">
      <w:pPr>
        <w:widowControl w:val="0"/>
        <w:suppressAutoHyphens w:val="0"/>
        <w:kinsoku w:val="0"/>
        <w:spacing w:line="480" w:lineRule="auto"/>
        <w:ind w:left="284" w:right="284"/>
        <w:rPr>
          <w:rFonts w:ascii="Arial" w:hAnsi="Arial" w:cs="Arial"/>
          <w:bCs/>
          <w:color w:val="000000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</w:rPr>
        <w:t>Eventuale bilinguismo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:</w:t>
      </w:r>
    </w:p>
    <w:p w14:paraId="10972C95" w14:textId="737106BF" w:rsidR="00DB49DE" w:rsidRPr="008B59E5" w:rsidRDefault="00DB49DE" w:rsidP="003670DD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07AB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INDIVIDUAZIONE DELLA SITUAZIONE DI BISOGNO EDUCATIVO SPECIALE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DA     </w:t>
      </w:r>
      <w:r w:rsidRPr="008B59E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PARTE DI:</w:t>
      </w:r>
      <w:r w:rsidR="00E9255F">
        <w:rPr>
          <w:rFonts w:ascii="Arial" w:hAnsi="Arial" w:cs="Arial"/>
          <w:color w:val="000000"/>
          <w:sz w:val="22"/>
          <w:szCs w:val="22"/>
        </w:rPr>
        <w:t xml:space="preserve"> </w:t>
      </w:r>
      <w:r w:rsidR="006C638C" w:rsidRPr="006C638C">
        <w:rPr>
          <w:rFonts w:ascii="Arial" w:hAnsi="Arial" w:cs="Arial"/>
          <w:color w:val="000000"/>
          <w:sz w:val="22"/>
          <w:szCs w:val="22"/>
        </w:rPr>
        <w:t>(compilare solo la parte di pertinenza</w:t>
      </w:r>
      <w:r w:rsidR="00725D66">
        <w:rPr>
          <w:rFonts w:ascii="Arial" w:hAnsi="Arial" w:cs="Arial"/>
          <w:color w:val="000000"/>
          <w:sz w:val="22"/>
          <w:szCs w:val="22"/>
        </w:rPr>
        <w:t>)</w:t>
      </w:r>
    </w:p>
    <w:p w14:paraId="12961BF6" w14:textId="5904A4CA" w:rsidR="00DB49DE" w:rsidRPr="0094030B" w:rsidRDefault="00DB49DE" w:rsidP="003670DD">
      <w:pPr>
        <w:widowControl w:val="0"/>
        <w:numPr>
          <w:ilvl w:val="0"/>
          <w:numId w:val="6"/>
        </w:numPr>
        <w:suppressAutoHyphens w:val="0"/>
        <w:kinsoku w:val="0"/>
        <w:spacing w:before="120" w:line="360" w:lineRule="auto"/>
        <w:ind w:right="284"/>
        <w:rPr>
          <w:rFonts w:ascii="Arial" w:hAnsi="Arial" w:cs="Arial"/>
          <w:bCs/>
          <w:sz w:val="22"/>
          <w:szCs w:val="22"/>
        </w:rPr>
      </w:pPr>
      <w:r w:rsidRPr="00407ABB">
        <w:rPr>
          <w:rFonts w:ascii="Arial" w:hAnsi="Arial" w:cs="Arial"/>
          <w:b/>
          <w:bCs/>
          <w:sz w:val="22"/>
          <w:szCs w:val="22"/>
        </w:rPr>
        <w:t xml:space="preserve">SERVIZIO </w:t>
      </w:r>
      <w:r w:rsidR="004E1EA6" w:rsidRPr="00407ABB">
        <w:rPr>
          <w:rFonts w:ascii="Arial" w:hAnsi="Arial" w:cs="Arial"/>
          <w:b/>
          <w:bCs/>
          <w:sz w:val="22"/>
          <w:szCs w:val="22"/>
        </w:rPr>
        <w:t xml:space="preserve">SANITARIO </w:t>
      </w:r>
      <w:r w:rsidR="004E1EA6">
        <w:rPr>
          <w:rFonts w:ascii="Arial" w:hAnsi="Arial" w:cs="Arial"/>
          <w:b/>
          <w:bCs/>
          <w:sz w:val="22"/>
          <w:szCs w:val="22"/>
        </w:rPr>
        <w:t>O</w:t>
      </w:r>
      <w:r w:rsidR="006741A6">
        <w:rPr>
          <w:rFonts w:ascii="Arial" w:hAnsi="Arial" w:cs="Arial"/>
          <w:b/>
          <w:bCs/>
          <w:sz w:val="22"/>
          <w:szCs w:val="22"/>
        </w:rPr>
        <w:t xml:space="preserve"> ENTI ACCREDITATI</w:t>
      </w:r>
      <w:r w:rsidR="001C47FB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407ABB">
        <w:rPr>
          <w:rFonts w:ascii="Arial" w:hAnsi="Arial" w:cs="Arial"/>
          <w:b/>
          <w:bCs/>
          <w:sz w:val="22"/>
          <w:szCs w:val="22"/>
        </w:rPr>
        <w:t>Diagnosi /</w:t>
      </w:r>
      <w:r>
        <w:rPr>
          <w:rFonts w:ascii="Arial" w:hAnsi="Arial" w:cs="Arial"/>
          <w:b/>
          <w:bCs/>
          <w:sz w:val="22"/>
          <w:szCs w:val="22"/>
        </w:rPr>
        <w:t xml:space="preserve"> Relazione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multi professionale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:   </w:t>
      </w:r>
    </w:p>
    <w:p w14:paraId="2BAAF162" w14:textId="5CF1F7C3" w:rsidR="007A798D" w:rsidRDefault="007A798D" w:rsidP="007A798D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344AD444" w14:textId="77777777" w:rsidR="007A798D" w:rsidRDefault="007A798D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622E645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2ED1AB6B" w14:textId="77777777" w:rsidR="00ED25C1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5DAF3BB7" w14:textId="77777777" w:rsidR="00ED25C1" w:rsidRPr="00407ABB" w:rsidRDefault="00ED25C1" w:rsidP="001C47FB">
      <w:pPr>
        <w:widowControl w:val="0"/>
        <w:suppressAutoHyphens w:val="0"/>
        <w:kinsoku w:val="0"/>
        <w:spacing w:before="120" w:line="360" w:lineRule="auto"/>
        <w:ind w:left="426" w:right="284"/>
        <w:jc w:val="both"/>
        <w:rPr>
          <w:rFonts w:ascii="Arial" w:hAnsi="Arial" w:cs="Arial"/>
          <w:bCs/>
          <w:sz w:val="22"/>
          <w:szCs w:val="22"/>
        </w:rPr>
      </w:pPr>
    </w:p>
    <w:p w14:paraId="11C0DA9C" w14:textId="77777777" w:rsidR="001C47FB" w:rsidRDefault="001C47FB" w:rsidP="001C47FB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FD6366A" w14:textId="778DB0B4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284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: </w:t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="001C47FB">
        <w:rPr>
          <w:rFonts w:ascii="Arial" w:hAnsi="Arial" w:cs="Arial"/>
          <w:bCs/>
          <w:color w:val="000000"/>
          <w:sz w:val="22"/>
          <w:szCs w:val="22"/>
        </w:rPr>
        <w:tab/>
      </w:r>
      <w:r w:rsidRPr="00407ABB">
        <w:rPr>
          <w:rFonts w:ascii="Arial" w:eastAsia="Calibri" w:hAnsi="Arial" w:cs="Arial"/>
          <w:b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>gg/mm/aa</w:t>
      </w:r>
    </w:p>
    <w:p w14:paraId="67F25660" w14:textId="49BADE50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Aggiornamenti diagnostici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56E880DB" w14:textId="20EF812D" w:rsidR="00DB49DE" w:rsidRPr="00407ABB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Altre relazioni cliniche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: </w:t>
      </w:r>
    </w:p>
    <w:p w14:paraId="30A4458D" w14:textId="1F3B5438" w:rsidR="00DB49DE" w:rsidRDefault="00DB49DE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  <w:r w:rsidRPr="00407ABB">
        <w:rPr>
          <w:rFonts w:ascii="Arial" w:hAnsi="Arial" w:cs="Arial"/>
          <w:b/>
          <w:color w:val="000000"/>
          <w:spacing w:val="-4"/>
          <w:sz w:val="22"/>
          <w:szCs w:val="22"/>
        </w:rPr>
        <w:t>Interventi riabilitativi:</w:t>
      </w:r>
      <w:r w:rsidRPr="00407ABB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</w:p>
    <w:p w14:paraId="5329264C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18815C4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671D271F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F7887A9" w14:textId="77777777" w:rsidR="00ED25C1" w:rsidRDefault="00ED25C1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CE27DFE" w14:textId="77777777" w:rsidR="007A798D" w:rsidRDefault="007A798D" w:rsidP="001C47FB">
      <w:pPr>
        <w:widowControl w:val="0"/>
        <w:suppressAutoHyphens w:val="0"/>
        <w:kinsoku w:val="0"/>
        <w:spacing w:line="360" w:lineRule="auto"/>
        <w:ind w:left="426" w:right="-1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90CEC98" w14:textId="3EDB88FF" w:rsidR="00ED5D5F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lastRenderedPageBreak/>
        <w:t xml:space="preserve">ALTRO SERVIZIO </w:t>
      </w:r>
      <w:r w:rsidRPr="00407ABB">
        <w:rPr>
          <w:rFonts w:ascii="Arial" w:hAnsi="Arial" w:cs="Arial"/>
          <w:b/>
          <w:bCs/>
          <w:sz w:val="22"/>
          <w:szCs w:val="22"/>
        </w:rPr>
        <w:t>-</w:t>
      </w:r>
      <w:r w:rsidRPr="00407ABB">
        <w:rPr>
          <w:rFonts w:ascii="Arial" w:hAnsi="Arial" w:cs="Arial"/>
          <w:b/>
          <w:sz w:val="22"/>
          <w:szCs w:val="22"/>
        </w:rPr>
        <w:t xml:space="preserve"> Documentazione</w:t>
      </w:r>
      <w:r>
        <w:rPr>
          <w:rFonts w:ascii="Arial" w:hAnsi="Arial" w:cs="Arial"/>
          <w:b/>
          <w:sz w:val="22"/>
          <w:szCs w:val="22"/>
        </w:rPr>
        <w:t xml:space="preserve"> presentata alla scuola</w:t>
      </w:r>
      <w:r w:rsidR="001C47FB">
        <w:rPr>
          <w:rFonts w:ascii="Arial" w:hAnsi="Arial" w:cs="Arial"/>
          <w:b/>
          <w:sz w:val="22"/>
          <w:szCs w:val="22"/>
        </w:rPr>
        <w:t xml:space="preserve">   </w:t>
      </w:r>
      <w:r w:rsidRPr="001C47FB">
        <w:rPr>
          <w:rFonts w:ascii="Arial" w:hAnsi="Arial" w:cs="Arial"/>
          <w:bCs/>
          <w:sz w:val="22"/>
          <w:szCs w:val="22"/>
        </w:rPr>
        <w:t>__________</w:t>
      </w:r>
      <w:r w:rsidR="001C47FB">
        <w:rPr>
          <w:rFonts w:ascii="Arial" w:hAnsi="Arial" w:cs="Arial"/>
          <w:bCs/>
          <w:sz w:val="22"/>
          <w:szCs w:val="22"/>
        </w:rPr>
        <w:t>__________</w:t>
      </w:r>
    </w:p>
    <w:p w14:paraId="5D95ED1C" w14:textId="77777777" w:rsidR="00401A97" w:rsidRDefault="00401A97" w:rsidP="00ED25C1">
      <w:pPr>
        <w:spacing w:line="360" w:lineRule="auto"/>
        <w:ind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7A400183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478DDEA7" w14:textId="77777777" w:rsidR="00401A97" w:rsidRDefault="00401A97" w:rsidP="00ED5D5F">
      <w:pPr>
        <w:spacing w:line="360" w:lineRule="auto"/>
        <w:ind w:left="720" w:right="567"/>
        <w:rPr>
          <w:rFonts w:ascii="Arial" w:hAnsi="Arial" w:cs="Arial"/>
          <w:b/>
          <w:bCs/>
          <w:color w:val="000000"/>
          <w:w w:val="105"/>
          <w:sz w:val="22"/>
          <w:szCs w:val="22"/>
        </w:rPr>
      </w:pPr>
    </w:p>
    <w:p w14:paraId="6FDD49CC" w14:textId="2D912208" w:rsidR="00ED5D5F" w:rsidRDefault="00DB49DE" w:rsidP="00ED5D5F">
      <w:pPr>
        <w:spacing w:line="360" w:lineRule="auto"/>
        <w:ind w:left="720" w:right="567"/>
        <w:rPr>
          <w:rFonts w:ascii="Arial" w:hAnsi="Arial" w:cs="Arial"/>
          <w:b/>
          <w:sz w:val="22"/>
          <w:szCs w:val="22"/>
        </w:rPr>
      </w:pPr>
      <w:r w:rsidRPr="00ED5D5F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ED5D5F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ED5D5F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ED5D5F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gg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mm</w:t>
      </w:r>
      <w:r w:rsidRPr="00ED5D5F">
        <w:rPr>
          <w:rFonts w:ascii="Arial" w:eastAsia="Calibri" w:hAnsi="Arial" w:cs="Arial"/>
          <w:sz w:val="22"/>
          <w:szCs w:val="22"/>
        </w:rPr>
        <w:t>/</w:t>
      </w:r>
      <w:r w:rsidR="001C47FB">
        <w:rPr>
          <w:rFonts w:ascii="Arial" w:eastAsia="Calibri" w:hAnsi="Arial" w:cs="Arial"/>
          <w:sz w:val="22"/>
          <w:szCs w:val="22"/>
        </w:rPr>
        <w:t>aa</w:t>
      </w:r>
    </w:p>
    <w:p w14:paraId="17651B5C" w14:textId="77777777" w:rsidR="00DB49DE" w:rsidRDefault="00DB49DE" w:rsidP="00ED5D5F">
      <w:pPr>
        <w:spacing w:line="360" w:lineRule="auto"/>
        <w:ind w:left="720" w:right="56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(relazione da allegare)</w:t>
      </w:r>
    </w:p>
    <w:p w14:paraId="1CD762D4" w14:textId="40123DF9" w:rsidR="00432065" w:rsidRPr="00ED5D5F" w:rsidRDefault="00432065" w:rsidP="00F002FD">
      <w:pPr>
        <w:spacing w:line="360" w:lineRule="auto"/>
        <w:ind w:right="567"/>
        <w:rPr>
          <w:rFonts w:ascii="Arial" w:hAnsi="Arial" w:cs="Arial"/>
          <w:b/>
          <w:sz w:val="22"/>
          <w:szCs w:val="22"/>
        </w:rPr>
      </w:pPr>
    </w:p>
    <w:p w14:paraId="0DF720A8" w14:textId="0A41AC51" w:rsidR="00DB49DE" w:rsidRPr="007A798D" w:rsidRDefault="00DB49DE" w:rsidP="003670DD">
      <w:pPr>
        <w:numPr>
          <w:ilvl w:val="0"/>
          <w:numId w:val="6"/>
        </w:num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  <w:r w:rsidRPr="00407ABB">
        <w:rPr>
          <w:rFonts w:ascii="Arial" w:hAnsi="Arial" w:cs="Arial"/>
          <w:b/>
          <w:sz w:val="22"/>
          <w:szCs w:val="22"/>
        </w:rPr>
        <w:t xml:space="preserve">CONSIGLIO DI </w:t>
      </w:r>
      <w:r w:rsidR="004E1EA6" w:rsidRPr="00407ABB">
        <w:rPr>
          <w:rFonts w:ascii="Arial" w:hAnsi="Arial" w:cs="Arial"/>
          <w:b/>
          <w:sz w:val="22"/>
          <w:szCs w:val="22"/>
        </w:rPr>
        <w:t>CLASSE</w:t>
      </w:r>
      <w:r w:rsidR="004E1EA6">
        <w:rPr>
          <w:rFonts w:ascii="Arial" w:hAnsi="Arial" w:cs="Arial"/>
          <w:b/>
          <w:sz w:val="22"/>
          <w:szCs w:val="22"/>
        </w:rPr>
        <w:t xml:space="preserve"> Relazione</w:t>
      </w:r>
      <w:r w:rsidRPr="001C47FB">
        <w:rPr>
          <w:rFonts w:ascii="Arial" w:hAnsi="Arial" w:cs="Arial"/>
          <w:bCs/>
          <w:sz w:val="22"/>
          <w:szCs w:val="22"/>
        </w:rPr>
        <w:t>___________________________________</w:t>
      </w:r>
      <w:r w:rsidR="001C47FB">
        <w:rPr>
          <w:rFonts w:ascii="Arial" w:hAnsi="Arial" w:cs="Arial"/>
          <w:bCs/>
          <w:sz w:val="22"/>
          <w:szCs w:val="22"/>
        </w:rPr>
        <w:t>_______</w:t>
      </w:r>
    </w:p>
    <w:p w14:paraId="5DE20B71" w14:textId="77777777" w:rsidR="007A798D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33468E15" w14:textId="77777777" w:rsidR="007A798D" w:rsidRPr="00407ABB" w:rsidRDefault="007A798D" w:rsidP="007A798D">
      <w:pPr>
        <w:spacing w:before="280" w:after="280" w:line="360" w:lineRule="auto"/>
        <w:ind w:right="-1"/>
        <w:rPr>
          <w:rFonts w:ascii="Arial" w:hAnsi="Arial" w:cs="Arial"/>
          <w:b/>
          <w:sz w:val="22"/>
          <w:szCs w:val="22"/>
        </w:rPr>
      </w:pPr>
    </w:p>
    <w:p w14:paraId="5CAC8500" w14:textId="75AF105C" w:rsidR="00DB49DE" w:rsidRPr="00407ABB" w:rsidRDefault="00DB49DE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  <w:r w:rsidRPr="00407ABB">
        <w:rPr>
          <w:rFonts w:ascii="Arial" w:hAnsi="Arial" w:cs="Arial"/>
          <w:b/>
          <w:bCs/>
          <w:color w:val="000000"/>
          <w:w w:val="105"/>
          <w:sz w:val="22"/>
          <w:szCs w:val="22"/>
        </w:rPr>
        <w:t>Redatta da:</w:t>
      </w:r>
      <w:r w:rsidRPr="00407ABB">
        <w:rPr>
          <w:rFonts w:ascii="Arial" w:hAnsi="Arial" w:cs="Arial"/>
          <w:bCs/>
          <w:color w:val="000000"/>
          <w:w w:val="105"/>
          <w:sz w:val="22"/>
          <w:szCs w:val="22"/>
        </w:rPr>
        <w:t xml:space="preserve"> </w:t>
      </w:r>
      <w:r w:rsidRPr="00407ABB">
        <w:rPr>
          <w:rFonts w:ascii="Arial" w:hAnsi="Arial" w:cs="Arial"/>
          <w:bCs/>
          <w:color w:val="000000"/>
          <w:sz w:val="22"/>
          <w:szCs w:val="22"/>
        </w:rPr>
        <w:t>________________________________</w:t>
      </w:r>
      <w:r w:rsidR="001C47FB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Pr="001C47FB">
        <w:rPr>
          <w:rFonts w:ascii="Arial" w:eastAsia="Calibri" w:hAnsi="Arial" w:cs="Arial"/>
          <w:b/>
          <w:bCs/>
          <w:sz w:val="22"/>
          <w:szCs w:val="22"/>
        </w:rPr>
        <w:t>in data</w:t>
      </w:r>
      <w:r w:rsidRPr="00407ABB">
        <w:rPr>
          <w:rFonts w:ascii="Arial" w:eastAsia="Calibri" w:hAnsi="Arial" w:cs="Arial"/>
          <w:sz w:val="22"/>
          <w:szCs w:val="22"/>
        </w:rPr>
        <w:t xml:space="preserve"> </w:t>
      </w:r>
      <w:r w:rsidR="001C47FB">
        <w:rPr>
          <w:rFonts w:ascii="Arial" w:eastAsia="Calibri" w:hAnsi="Arial" w:cs="Arial"/>
          <w:sz w:val="22"/>
          <w:szCs w:val="22"/>
        </w:rPr>
        <w:t xml:space="preserve">   gg/mm/aa</w:t>
      </w:r>
    </w:p>
    <w:p w14:paraId="2CD1D19D" w14:textId="77777777" w:rsidR="007A798D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7EF56826" w14:textId="77777777" w:rsidR="006C638C" w:rsidRDefault="006C638C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61B87E30" w14:textId="77777777" w:rsidR="007A798D" w:rsidRPr="00407ABB" w:rsidRDefault="007A798D" w:rsidP="00ED5D5F">
      <w:pPr>
        <w:widowControl w:val="0"/>
        <w:suppressAutoHyphens w:val="0"/>
        <w:kinsoku w:val="0"/>
        <w:spacing w:line="360" w:lineRule="auto"/>
        <w:ind w:left="360" w:right="284" w:firstLine="348"/>
        <w:rPr>
          <w:rFonts w:ascii="Arial" w:eastAsia="Calibri" w:hAnsi="Arial" w:cs="Arial"/>
          <w:sz w:val="22"/>
          <w:szCs w:val="22"/>
        </w:rPr>
      </w:pPr>
    </w:p>
    <w:p w14:paraId="37A43E62" w14:textId="77777777" w:rsidR="00DB49DE" w:rsidRPr="00407ABB" w:rsidRDefault="00DB49DE" w:rsidP="00DB49DE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6D3BE18" w14:textId="38CC24F6" w:rsidR="00E0723E" w:rsidRPr="00035E52" w:rsidRDefault="00DB49DE" w:rsidP="00035E52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35E5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INFORMAZIONI GENERALI </w:t>
      </w:r>
      <w:r w:rsidR="00035E52" w:rsidRPr="00FA3240">
        <w:rPr>
          <w:rFonts w:ascii="Arial" w:hAnsi="Arial" w:cs="Arial"/>
          <w:b/>
          <w:bCs/>
          <w:color w:val="000000"/>
          <w:sz w:val="22"/>
          <w:szCs w:val="22"/>
        </w:rPr>
        <w:t>RISPETTO</w:t>
      </w:r>
      <w:r w:rsidR="00FA324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0723E" w:rsidRPr="00FA3240">
        <w:rPr>
          <w:rFonts w:ascii="Arial" w:hAnsi="Arial" w:cs="Arial"/>
          <w:b/>
          <w:sz w:val="22"/>
          <w:szCs w:val="22"/>
        </w:rPr>
        <w:t>AGLI</w:t>
      </w:r>
      <w:r w:rsidR="00E0723E" w:rsidRPr="00035E52">
        <w:rPr>
          <w:rFonts w:ascii="Arial" w:hAnsi="Arial" w:cs="Arial"/>
          <w:b/>
          <w:sz w:val="22"/>
          <w:szCs w:val="22"/>
        </w:rPr>
        <w:t xml:space="preserve"> ASPETTI RELATIVI ALL’AREA AFFETTIVO/EMOTIVO/RELAZIONALE/</w:t>
      </w:r>
      <w:r w:rsidR="00035E52" w:rsidRPr="00035E52">
        <w:rPr>
          <w:rFonts w:ascii="Arial" w:hAnsi="Arial" w:cs="Arial"/>
          <w:b/>
          <w:sz w:val="22"/>
          <w:szCs w:val="22"/>
        </w:rPr>
        <w:t xml:space="preserve"> </w:t>
      </w:r>
      <w:r w:rsidR="00E0723E" w:rsidRPr="00035E52">
        <w:rPr>
          <w:rFonts w:ascii="Arial" w:hAnsi="Arial" w:cs="Arial"/>
          <w:b/>
          <w:sz w:val="22"/>
          <w:szCs w:val="22"/>
        </w:rPr>
        <w:t>MOTIVAZIONALE:</w:t>
      </w:r>
    </w:p>
    <w:p w14:paraId="32FA1A4E" w14:textId="14307B09" w:rsidR="00DB49DE" w:rsidRPr="00ED5D5F" w:rsidRDefault="00DB49DE" w:rsidP="00E0723E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E8A511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6F35D16" w14:textId="77777777" w:rsidR="007A798D" w:rsidRDefault="007A798D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283D839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2F3EEF1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B66A005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06D46982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40208746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7D6C1CDC" w14:textId="77777777" w:rsidR="00035E52" w:rsidRDefault="00035E52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44E5530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5C433177" w14:textId="77777777" w:rsidR="0086499F" w:rsidRDefault="0086499F" w:rsidP="0086499F">
      <w:pPr>
        <w:widowControl w:val="0"/>
        <w:suppressAutoHyphens w:val="0"/>
        <w:kinsoku w:val="0"/>
        <w:spacing w:line="360" w:lineRule="auto"/>
        <w:ind w:right="284"/>
        <w:rPr>
          <w:rFonts w:ascii="Arial" w:hAnsi="Arial" w:cs="Arial"/>
          <w:color w:val="000000"/>
          <w:spacing w:val="-4"/>
          <w:sz w:val="22"/>
          <w:szCs w:val="22"/>
        </w:rPr>
      </w:pPr>
    </w:p>
    <w:p w14:paraId="1E0C50FD" w14:textId="74E3BFCA" w:rsidR="0086499F" w:rsidRPr="0086499F" w:rsidRDefault="0086499F" w:rsidP="003670DD">
      <w:pPr>
        <w:pStyle w:val="Paragrafoelenco"/>
        <w:widowControl w:val="0"/>
        <w:numPr>
          <w:ilvl w:val="0"/>
          <w:numId w:val="5"/>
        </w:numPr>
        <w:suppressAutoHyphens w:val="0"/>
        <w:kinsoku w:val="0"/>
        <w:spacing w:line="360" w:lineRule="auto"/>
        <w:ind w:right="284"/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</w:pPr>
      <w:r w:rsidRPr="0086499F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lastRenderedPageBreak/>
        <w:t>DESCRIZIONE DELLE ABILITA’ E DEI COMPORTAMENTI</w:t>
      </w:r>
      <w:r w:rsidR="00035E52">
        <w:rPr>
          <w:rFonts w:ascii="Arial" w:hAnsi="Arial" w:cs="Arial"/>
          <w:b/>
          <w:bCs/>
          <w:color w:val="000000"/>
          <w:spacing w:val="-4"/>
          <w:sz w:val="22"/>
          <w:szCs w:val="22"/>
          <w:u w:val="single"/>
        </w:rPr>
        <w:t xml:space="preserve"> </w:t>
      </w:r>
      <w:r w:rsidR="00035E52">
        <w:rPr>
          <w:rFonts w:ascii="Arial" w:hAnsi="Arial" w:cs="Arial"/>
          <w:color w:val="000000"/>
          <w:spacing w:val="-4"/>
          <w:sz w:val="22"/>
          <w:szCs w:val="22"/>
        </w:rPr>
        <w:t>(Funzionamento cognitivo, punti di forza e di criticità, funzionamento delle abilità strumentali</w:t>
      </w:r>
    </w:p>
    <w:p w14:paraId="11ECCEA6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25B8030B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771B0075" w14:textId="77777777" w:rsidR="007A798D" w:rsidRPr="008F6AA0" w:rsidRDefault="007A798D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5D0F9745" w14:textId="77777777" w:rsidR="0086499F" w:rsidRPr="008F6AA0" w:rsidRDefault="0086499F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8F86F0E" w14:textId="77777777" w:rsidR="00401A97" w:rsidRPr="008F6AA0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22"/>
          <w:szCs w:val="22"/>
        </w:rPr>
      </w:pPr>
    </w:p>
    <w:p w14:paraId="691CF9DA" w14:textId="77777777" w:rsidR="00401A97" w:rsidRPr="0086499F" w:rsidRDefault="00401A97" w:rsidP="0086499F">
      <w:pPr>
        <w:autoSpaceDE w:val="0"/>
        <w:autoSpaceDN w:val="0"/>
        <w:adjustRightInd w:val="0"/>
        <w:spacing w:line="360" w:lineRule="auto"/>
        <w:ind w:right="567"/>
        <w:jc w:val="both"/>
        <w:rPr>
          <w:rFonts w:ascii="Verdana" w:hAnsi="Verdana"/>
          <w:b/>
          <w:bCs/>
          <w:sz w:val="18"/>
          <w:szCs w:val="18"/>
        </w:rPr>
      </w:pPr>
    </w:p>
    <w:p w14:paraId="71EE7584" w14:textId="77777777" w:rsid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664D14A" w14:textId="77777777" w:rsidR="0003245A" w:rsidRDefault="0003245A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71540122" w14:textId="77777777" w:rsidR="00401A97" w:rsidRDefault="00401A97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06F4CEFD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6451EC0C" w14:textId="77777777" w:rsidR="00035E52" w:rsidRDefault="00035E52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bCs/>
          <w:sz w:val="22"/>
          <w:szCs w:val="22"/>
        </w:rPr>
      </w:pPr>
    </w:p>
    <w:p w14:paraId="1C01DAD7" w14:textId="77777777" w:rsidR="00B73E65" w:rsidRPr="00B73E65" w:rsidRDefault="00B73E65" w:rsidP="00B73E65">
      <w:pPr>
        <w:suppressAutoHyphens w:val="0"/>
        <w:spacing w:line="360" w:lineRule="auto"/>
        <w:ind w:right="567"/>
        <w:jc w:val="both"/>
        <w:rPr>
          <w:rFonts w:ascii="Arial" w:hAnsi="Arial" w:cs="Arial"/>
          <w:sz w:val="22"/>
          <w:szCs w:val="22"/>
        </w:rPr>
      </w:pPr>
    </w:p>
    <w:p w14:paraId="3F1C69DB" w14:textId="6FE3603A" w:rsidR="00DB49DE" w:rsidRPr="008F6AA0" w:rsidRDefault="000841A5" w:rsidP="008F6AA0">
      <w:pPr>
        <w:pStyle w:val="Paragrafoelenco"/>
        <w:numPr>
          <w:ilvl w:val="0"/>
          <w:numId w:val="8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F6AA0">
        <w:rPr>
          <w:rFonts w:ascii="Arial" w:hAnsi="Arial" w:cs="Arial"/>
          <w:b/>
        </w:rPr>
        <w:t>OSSERVAZIONE DI ULTERIORI ASPETTI SIGNIFICATIVI</w:t>
      </w:r>
    </w:p>
    <w:tbl>
      <w:tblPr>
        <w:tblW w:w="10377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3828"/>
        <w:gridCol w:w="1984"/>
        <w:gridCol w:w="2410"/>
        <w:gridCol w:w="2155"/>
      </w:tblGrid>
      <w:tr w:rsidR="00D70B45" w:rsidRPr="00407ABB" w14:paraId="5FA50D8D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5C2E9" w14:textId="77777777" w:rsidR="00D70B45" w:rsidRPr="007A798D" w:rsidRDefault="00D70B45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>Partecipazione al dialogo educativo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202" w14:textId="2D8451A1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2961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116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</w:t>
            </w:r>
            <w:r w:rsidR="00D70B45" w:rsidRPr="007A798D">
              <w:rPr>
                <w:rFonts w:ascii="Arial" w:hAnsi="Arial" w:cs="Arial"/>
                <w:bCs/>
                <w:w w:val="105"/>
              </w:rPr>
              <w:t>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806A4" w14:textId="68D9E1D6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0641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39918" w14:textId="2A56C680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7447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CD7E0E8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C046" w14:textId="77777777" w:rsidR="00D70B45" w:rsidRPr="007A798D" w:rsidRDefault="00282592" w:rsidP="00BC527E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Frequenza scolastica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E2668" w14:textId="4B36A2C0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8679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4299E" w14:textId="57E2E0E4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1866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0F7" w14:textId="668CD9A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9451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3373F1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C0190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Rispetto degli impegni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34F6FC" w14:textId="6B3A485F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20795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FD2F" w14:textId="34065C79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5868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D388" w14:textId="21136B8A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2220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46F207FB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0167" w14:textId="411F5872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Utilizzo </w:t>
            </w:r>
            <w:r w:rsidR="004E1EA6" w:rsidRPr="007A798D">
              <w:rPr>
                <w:rFonts w:ascii="Arial" w:hAnsi="Arial" w:cs="Arial"/>
                <w:spacing w:val="2"/>
              </w:rPr>
              <w:t>degli strumenti</w:t>
            </w:r>
            <w:r w:rsidRPr="007A798D">
              <w:rPr>
                <w:rFonts w:ascii="Arial" w:hAnsi="Arial" w:cs="Arial"/>
                <w:spacing w:val="2"/>
              </w:rPr>
              <w:t xml:space="preserve"> compensativi e delle misure dispensative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D9061" w14:textId="220BEFD3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26075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7C60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8A96B" w14:textId="3B42E9AE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91259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FA1" w14:textId="525DE229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35348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BE5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70B45" w:rsidRPr="00407ABB" w14:paraId="28945139" w14:textId="77777777" w:rsidTr="007A798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0444" w14:textId="77777777" w:rsidR="00D70B45" w:rsidRPr="007A798D" w:rsidRDefault="00D70B45" w:rsidP="00D70B45">
            <w:pPr>
              <w:pStyle w:val="Paragrafoelenco1"/>
              <w:snapToGrid w:val="0"/>
              <w:spacing w:before="120" w:after="120" w:line="240" w:lineRule="auto"/>
              <w:ind w:left="0"/>
              <w:rPr>
                <w:rFonts w:ascii="Arial" w:hAnsi="Arial" w:cs="Arial"/>
                <w:spacing w:val="2"/>
              </w:rPr>
            </w:pPr>
            <w:r w:rsidRPr="007A798D">
              <w:rPr>
                <w:rFonts w:ascii="Arial" w:hAnsi="Arial" w:cs="Arial"/>
                <w:spacing w:val="2"/>
              </w:rPr>
              <w:t xml:space="preserve">Autonomia nel lavoro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57481" w14:textId="72DF0A9E" w:rsidR="00D70B45" w:rsidRPr="007A798D" w:rsidRDefault="00000000" w:rsidP="00A814F0">
            <w:pPr>
              <w:pStyle w:val="Paragrafoelenco1"/>
              <w:snapToGrid w:val="0"/>
              <w:spacing w:before="144" w:after="0"/>
              <w:ind w:left="-57" w:firstLine="75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1428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463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A814F0" w:rsidRPr="007A798D">
              <w:rPr>
                <w:rFonts w:ascii="Arial" w:hAnsi="Arial" w:cs="Arial"/>
                <w:bCs/>
                <w:w w:val="105"/>
              </w:rPr>
              <w:t xml:space="preserve">  Adeguata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33D7E" w14:textId="1E004DA1" w:rsidR="00D70B45" w:rsidRPr="007A798D" w:rsidRDefault="00000000" w:rsidP="00296454">
            <w:pPr>
              <w:pStyle w:val="Paragrafoelenco1"/>
              <w:snapToGrid w:val="0"/>
              <w:spacing w:before="144" w:after="0" w:line="240" w:lineRule="auto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185214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6454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296454" w:rsidRPr="007A798D">
              <w:rPr>
                <w:rFonts w:ascii="Arial" w:hAnsi="Arial" w:cs="Arial"/>
                <w:bCs/>
                <w:w w:val="105"/>
              </w:rPr>
              <w:t xml:space="preserve">  Poco Adeguata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19A9" w14:textId="05DD3828" w:rsidR="00D70B45" w:rsidRPr="007A798D" w:rsidRDefault="00000000" w:rsidP="00817BE5">
            <w:pPr>
              <w:pStyle w:val="Paragrafoelenco1"/>
              <w:snapToGrid w:val="0"/>
              <w:spacing w:before="144" w:after="0"/>
              <w:ind w:left="0"/>
              <w:rPr>
                <w:rFonts w:ascii="Arial" w:hAnsi="Arial" w:cs="Arial"/>
                <w:bCs/>
                <w:w w:val="105"/>
              </w:rPr>
            </w:pPr>
            <w:sdt>
              <w:sdtPr>
                <w:rPr>
                  <w:rFonts w:ascii="Arial" w:hAnsi="Arial" w:cs="Arial"/>
                  <w:bCs/>
                  <w:w w:val="105"/>
                </w:rPr>
                <w:id w:val="-49079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98D" w:rsidRPr="007A798D">
                  <w:rPr>
                    <w:rFonts w:ascii="MS Gothic" w:eastAsia="MS Gothic" w:hAnsi="MS Gothic" w:cs="Arial" w:hint="eastAsia"/>
                    <w:bCs/>
                    <w:w w:val="105"/>
                  </w:rPr>
                  <w:t>☐</w:t>
                </w:r>
              </w:sdtContent>
            </w:sdt>
            <w:r w:rsidR="00817BE5" w:rsidRPr="007A798D">
              <w:rPr>
                <w:rFonts w:ascii="Arial" w:hAnsi="Arial" w:cs="Arial"/>
                <w:bCs/>
                <w:w w:val="105"/>
              </w:rPr>
              <w:t xml:space="preserve">  Non Adeguata</w:t>
            </w:r>
          </w:p>
        </w:tc>
      </w:tr>
      <w:tr w:rsidR="00DB49DE" w:rsidRPr="00407ABB" w14:paraId="1B2CC77C" w14:textId="77777777" w:rsidTr="00ED25C1">
        <w:trPr>
          <w:trHeight w:val="844"/>
        </w:trPr>
        <w:tc>
          <w:tcPr>
            <w:tcW w:w="1037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D854" w14:textId="77777777" w:rsidR="00282592" w:rsidRDefault="008F6AA0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Altro:</w:t>
            </w:r>
          </w:p>
          <w:p w14:paraId="1CF45645" w14:textId="77777777" w:rsidR="00035E52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  <w:p w14:paraId="6FE40F53" w14:textId="5757A591" w:rsidR="00035E52" w:rsidRPr="007A798D" w:rsidRDefault="00035E52" w:rsidP="001E597F">
            <w:pPr>
              <w:pStyle w:val="Paragrafoelenco1"/>
              <w:snapToGrid w:val="0"/>
              <w:spacing w:after="0" w:line="480" w:lineRule="auto"/>
              <w:ind w:left="0"/>
              <w:rPr>
                <w:rFonts w:ascii="Arial" w:hAnsi="Arial" w:cs="Arial"/>
                <w:spacing w:val="2"/>
              </w:rPr>
            </w:pPr>
          </w:p>
        </w:tc>
      </w:tr>
    </w:tbl>
    <w:p w14:paraId="39D059EF" w14:textId="1D5D0F2B" w:rsidR="00FA2913" w:rsidRDefault="00FA2913" w:rsidP="0003245A">
      <w:pPr>
        <w:jc w:val="center"/>
        <w:rPr>
          <w:rFonts w:ascii="Arial" w:hAnsi="Arial" w:cs="Arial"/>
          <w:b/>
          <w:bCs/>
        </w:rPr>
      </w:pPr>
    </w:p>
    <w:p w14:paraId="1AB3673E" w14:textId="7CCF6D40" w:rsidR="00035E52" w:rsidRDefault="00035E52" w:rsidP="00FA291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i/>
          <w:iCs/>
          <w:lang w:eastAsia="en-US"/>
        </w:rPr>
      </w:pPr>
      <w:r>
        <w:rPr>
          <w:rFonts w:ascii="Arial" w:eastAsia="Calibri" w:hAnsi="Arial" w:cs="Arial"/>
          <w:i/>
          <w:iCs/>
          <w:lang w:eastAsia="en-US"/>
        </w:rPr>
        <w:br w:type="page"/>
      </w:r>
    </w:p>
    <w:p w14:paraId="577DC4CF" w14:textId="77777777" w:rsidR="00B76929" w:rsidRPr="00F231A9" w:rsidRDefault="00B76929" w:rsidP="00B76929">
      <w:pPr>
        <w:rPr>
          <w:rFonts w:ascii="Arial" w:hAnsi="Arial" w:cs="Arial"/>
          <w:b/>
          <w:bCs/>
        </w:rPr>
      </w:pPr>
      <w:r w:rsidRPr="00F231A9">
        <w:rPr>
          <w:rFonts w:ascii="Arial" w:hAnsi="Arial" w:cs="Arial"/>
          <w:b/>
          <w:bCs/>
        </w:rPr>
        <w:lastRenderedPageBreak/>
        <w:t>PATTO EDUCATIVO</w:t>
      </w:r>
    </w:p>
    <w:p w14:paraId="4884CA86" w14:textId="1D0E5C8A" w:rsidR="00B76929" w:rsidRPr="00D70B45" w:rsidRDefault="00B76929" w:rsidP="00DE7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La famiglia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95A4F06" w14:textId="77777777" w:rsidR="00B76929" w:rsidRPr="00D70B45" w:rsidRDefault="00B76929" w:rsidP="00DE73A8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collaborare con il corpo docente, segnalando tempestivamente eventuali situazioni di disagio</w:t>
      </w:r>
    </w:p>
    <w:p w14:paraId="08965294" w14:textId="77777777" w:rsidR="00B76929" w:rsidRPr="00D70B45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fornire informazioni sullo stile di apprendimento del proprio figlio/a</w:t>
      </w:r>
    </w:p>
    <w:p w14:paraId="09EAB07D" w14:textId="77777777" w:rsidR="00B76929" w:rsidRPr="0003245A" w:rsidRDefault="00B76929" w:rsidP="00B76929">
      <w:pPr>
        <w:numPr>
          <w:ilvl w:val="0"/>
          <w:numId w:val="25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D70B45">
        <w:rPr>
          <w:rFonts w:ascii="Arial" w:hAnsi="Arial" w:cs="Arial"/>
          <w:sz w:val="22"/>
          <w:szCs w:val="22"/>
        </w:rPr>
        <w:t>partecipare agli incontri periodici per il monitoraggio degli apprendimenti</w:t>
      </w:r>
    </w:p>
    <w:p w14:paraId="0B817225" w14:textId="77777777" w:rsidR="00B76929" w:rsidRPr="00D70B45" w:rsidRDefault="00B76929" w:rsidP="00DE7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70B45">
        <w:rPr>
          <w:rFonts w:ascii="Arial" w:hAnsi="Arial" w:cs="Arial"/>
          <w:b/>
          <w:bCs/>
          <w:sz w:val="22"/>
          <w:szCs w:val="22"/>
        </w:rPr>
        <w:t>L’alunno/a si impegna 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04BAE7" w14:textId="77777777" w:rsidR="00B76929" w:rsidRPr="001B17EF" w:rsidRDefault="00B76929" w:rsidP="00DE73A8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 w:rsidRPr="001B17EF">
        <w:rPr>
          <w:rFonts w:ascii="Arial" w:hAnsi="Arial" w:cs="Arial"/>
          <w:sz w:val="22"/>
          <w:szCs w:val="22"/>
        </w:rPr>
        <w:t>fornire informazioni che possano contribuire a comprendere le proprie difficoltà e le modalità per superarle</w:t>
      </w:r>
    </w:p>
    <w:p w14:paraId="5082F201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 xml:space="preserve">ollaborare per il raggiungimento del successo formativo </w:t>
      </w:r>
    </w:p>
    <w:p w14:paraId="4A8AF225" w14:textId="77777777" w:rsidR="00B76929" w:rsidRPr="00D70B45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D70B45">
        <w:rPr>
          <w:rFonts w:ascii="Arial" w:hAnsi="Arial" w:cs="Arial"/>
          <w:sz w:val="22"/>
          <w:szCs w:val="22"/>
        </w:rPr>
        <w:t xml:space="preserve">tilizzare nel lavoro </w:t>
      </w:r>
      <w:r>
        <w:rPr>
          <w:rFonts w:ascii="Arial" w:hAnsi="Arial" w:cs="Arial"/>
          <w:sz w:val="22"/>
          <w:szCs w:val="22"/>
        </w:rPr>
        <w:t xml:space="preserve">scolastico e </w:t>
      </w:r>
      <w:r w:rsidRPr="00D70B45">
        <w:rPr>
          <w:rFonts w:ascii="Arial" w:hAnsi="Arial" w:cs="Arial"/>
          <w:sz w:val="22"/>
          <w:szCs w:val="22"/>
        </w:rPr>
        <w:t xml:space="preserve">domestico gli strumenti ritenuti idonei </w:t>
      </w:r>
    </w:p>
    <w:p w14:paraId="4F785EB7" w14:textId="77777777" w:rsidR="00B76929" w:rsidRDefault="00B76929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70B45">
        <w:rPr>
          <w:rFonts w:ascii="Arial" w:hAnsi="Arial" w:cs="Arial"/>
          <w:sz w:val="22"/>
          <w:szCs w:val="22"/>
        </w:rPr>
        <w:t>hiedere aiuto quando si trova in difficoltà</w:t>
      </w:r>
    </w:p>
    <w:p w14:paraId="351CB0B6" w14:textId="2AF4F745" w:rsidR="00A44416" w:rsidRDefault="00A44416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presentare le mappe o gli </w:t>
      </w:r>
      <w:r w:rsidR="004E1EA6">
        <w:rPr>
          <w:rFonts w:ascii="Arial" w:hAnsi="Arial" w:cs="Arial"/>
          <w:sz w:val="22"/>
          <w:szCs w:val="22"/>
        </w:rPr>
        <w:t>schemi, ove</w:t>
      </w:r>
      <w:r>
        <w:rPr>
          <w:rFonts w:ascii="Arial" w:hAnsi="Arial" w:cs="Arial"/>
          <w:sz w:val="22"/>
          <w:szCs w:val="22"/>
        </w:rPr>
        <w:t xml:space="preserve"> previsti, almeno 3 gg. prima dell</w:t>
      </w:r>
      <w:r w:rsidR="004E1E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verific</w:t>
      </w:r>
      <w:r w:rsidR="004E1EA6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 xml:space="preserve"> scritt</w:t>
      </w:r>
      <w:r w:rsidR="004E1EA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/oral</w:t>
      </w:r>
      <w:r w:rsidR="004E1EA6">
        <w:rPr>
          <w:rFonts w:ascii="Arial" w:hAnsi="Arial" w:cs="Arial"/>
          <w:sz w:val="22"/>
          <w:szCs w:val="22"/>
        </w:rPr>
        <w:t>i</w:t>
      </w:r>
    </w:p>
    <w:p w14:paraId="558B9E32" w14:textId="6078DD26" w:rsidR="00A13ADE" w:rsidRPr="0003245A" w:rsidRDefault="004E6B57" w:rsidP="00B76929">
      <w:pPr>
        <w:numPr>
          <w:ilvl w:val="0"/>
          <w:numId w:val="26"/>
        </w:numPr>
        <w:suppressAutoHyphens w:val="0"/>
        <w:autoSpaceDE w:val="0"/>
        <w:autoSpaceDN w:val="0"/>
        <w:adjustRightInd w:val="0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13ADE">
        <w:rPr>
          <w:rFonts w:ascii="Arial" w:hAnsi="Arial" w:cs="Arial"/>
          <w:sz w:val="22"/>
          <w:szCs w:val="22"/>
        </w:rPr>
        <w:t>on assentarsi per due volte consecutive alla medesima verifica. Dopo due assenze il docente potrà interrogare o sottoporre a verifica l’alunno senza concordare una ulteriore data</w:t>
      </w:r>
    </w:p>
    <w:p w14:paraId="593429E1" w14:textId="3B2D0A49" w:rsidR="00B76929" w:rsidRDefault="00B76929" w:rsidP="00B7692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231A9">
        <w:rPr>
          <w:rFonts w:ascii="Arial" w:hAnsi="Arial" w:cs="Arial"/>
          <w:b/>
          <w:bCs/>
          <w:sz w:val="22"/>
          <w:szCs w:val="22"/>
        </w:rPr>
        <w:t xml:space="preserve">Si concorda l’applicazione </w:t>
      </w:r>
      <w:r>
        <w:rPr>
          <w:rFonts w:ascii="Arial" w:hAnsi="Arial" w:cs="Arial"/>
          <w:b/>
          <w:bCs/>
          <w:sz w:val="22"/>
          <w:szCs w:val="22"/>
        </w:rPr>
        <w:t xml:space="preserve">delle strategie didattiche </w:t>
      </w:r>
      <w:r w:rsidR="00035E52">
        <w:rPr>
          <w:rFonts w:ascii="Arial" w:hAnsi="Arial" w:cs="Arial"/>
          <w:b/>
          <w:bCs/>
          <w:sz w:val="22"/>
          <w:szCs w:val="22"/>
        </w:rPr>
        <w:t>come di seguito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8203E" w:rsidRPr="00E8203E" w14:paraId="40DFA0FB" w14:textId="77777777" w:rsidTr="00E8203E"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B4EA21C" w14:textId="7193D3A7" w:rsidR="00E8203E" w:rsidRPr="00E8203E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STRATEGIE EDUCATIVE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32ADC8B7" w14:textId="02294269" w:rsidR="00E8203E" w:rsidRPr="00E8203E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PROGETTAZIONE E SVOLGIMENTO VERIFICHE</w:t>
            </w:r>
          </w:p>
        </w:tc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4FF9E554" w14:textId="234E8BC5" w:rsidR="00E8203E" w:rsidRPr="00E8203E" w:rsidRDefault="00E8203E" w:rsidP="00E8203E">
            <w:pPr>
              <w:tabs>
                <w:tab w:val="left" w:pos="1125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203E">
              <w:rPr>
                <w:rFonts w:ascii="Arial" w:hAnsi="Arial" w:cs="Arial"/>
                <w:b/>
                <w:bCs/>
                <w:sz w:val="18"/>
                <w:szCs w:val="18"/>
              </w:rPr>
              <w:t>CRITERI PER LA VALUTAZIONE</w:t>
            </w:r>
          </w:p>
        </w:tc>
      </w:tr>
      <w:tr w:rsidR="00E8203E" w:rsidRPr="00E8203E" w14:paraId="0286A09A" w14:textId="77777777" w:rsidTr="00E8203E">
        <w:tc>
          <w:tcPr>
            <w:tcW w:w="3257" w:type="dxa"/>
          </w:tcPr>
          <w:p w14:paraId="3AEE2ABF" w14:textId="1E683D96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Individuare mediatori didattici che favoriscano l’apprendimento</w:t>
            </w:r>
          </w:p>
        </w:tc>
        <w:tc>
          <w:tcPr>
            <w:tcW w:w="3257" w:type="dxa"/>
          </w:tcPr>
          <w:p w14:paraId="5DEAB4EE" w14:textId="03E5764A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Programmazione delle verifiche con congruo anticipo</w:t>
            </w:r>
          </w:p>
        </w:tc>
        <w:tc>
          <w:tcPr>
            <w:tcW w:w="3257" w:type="dxa"/>
          </w:tcPr>
          <w:p w14:paraId="46F5FF7B" w14:textId="4D1B64F8" w:rsidR="00F752C4" w:rsidRPr="00F752C4" w:rsidRDefault="00E8203E" w:rsidP="00F752C4">
            <w:pPr>
              <w:pStyle w:val="Paragrafoelenco"/>
              <w:numPr>
                <w:ilvl w:val="0"/>
                <w:numId w:val="31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752C4">
              <w:rPr>
                <w:rFonts w:ascii="Arial" w:hAnsi="Arial" w:cs="Arial"/>
                <w:sz w:val="20"/>
                <w:szCs w:val="20"/>
              </w:rPr>
              <w:t>Valutazione dei procedimenti e non dei calcoli</w:t>
            </w:r>
            <w:r w:rsidR="00F752C4" w:rsidRPr="00F752C4">
              <w:rPr>
                <w:rFonts w:ascii="Arial" w:hAnsi="Arial" w:cs="Arial"/>
                <w:sz w:val="20"/>
                <w:szCs w:val="20"/>
              </w:rPr>
              <w:t xml:space="preserve"> (discalculici)</w:t>
            </w:r>
          </w:p>
          <w:p w14:paraId="102BFC9C" w14:textId="5B50FF7E" w:rsidR="00E8203E" w:rsidRPr="00F752C4" w:rsidRDefault="00E8203E" w:rsidP="00F752C4">
            <w:pPr>
              <w:pStyle w:val="Paragrafoelenco"/>
              <w:numPr>
                <w:ilvl w:val="0"/>
                <w:numId w:val="31"/>
              </w:numPr>
              <w:tabs>
                <w:tab w:val="left" w:pos="1125"/>
              </w:tabs>
              <w:ind w:left="317" w:hanging="283"/>
              <w:rPr>
                <w:rFonts w:ascii="Arial" w:hAnsi="Arial" w:cs="Arial"/>
                <w:sz w:val="20"/>
                <w:szCs w:val="20"/>
              </w:rPr>
            </w:pPr>
            <w:r w:rsidRPr="00F752C4">
              <w:rPr>
                <w:rFonts w:ascii="Arial" w:hAnsi="Arial" w:cs="Arial"/>
                <w:sz w:val="20"/>
                <w:szCs w:val="20"/>
              </w:rPr>
              <w:t>Valutazione del contenuto e non degli errori ortografici</w:t>
            </w:r>
            <w:r w:rsidR="00F752C4" w:rsidRPr="00F752C4">
              <w:rPr>
                <w:rFonts w:ascii="Arial" w:hAnsi="Arial" w:cs="Arial"/>
                <w:sz w:val="20"/>
                <w:szCs w:val="20"/>
              </w:rPr>
              <w:t xml:space="preserve"> (dislessici e disortografici)</w:t>
            </w:r>
          </w:p>
        </w:tc>
      </w:tr>
      <w:tr w:rsidR="00A349FE" w:rsidRPr="00E8203E" w14:paraId="0644EC9A" w14:textId="77777777" w:rsidTr="00E8203E">
        <w:tc>
          <w:tcPr>
            <w:tcW w:w="3257" w:type="dxa"/>
          </w:tcPr>
          <w:p w14:paraId="2DA3AE3E" w14:textId="32413500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Assegnare incarichi di responsabilità</w:t>
            </w:r>
            <w:r w:rsidR="00E42D01">
              <w:rPr>
                <w:rFonts w:ascii="Arial" w:hAnsi="Arial" w:cs="Arial"/>
                <w:sz w:val="20"/>
                <w:szCs w:val="20"/>
              </w:rPr>
              <w:t xml:space="preserve"> (ADHD)</w:t>
            </w:r>
          </w:p>
        </w:tc>
        <w:tc>
          <w:tcPr>
            <w:tcW w:w="3257" w:type="dxa"/>
          </w:tcPr>
          <w:p w14:paraId="7B60477A" w14:textId="14F79495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Rassicurazione sulle conseguenze delle valutazioni </w:t>
            </w:r>
          </w:p>
        </w:tc>
        <w:tc>
          <w:tcPr>
            <w:tcW w:w="3257" w:type="dxa"/>
            <w:vMerge w:val="restart"/>
          </w:tcPr>
          <w:p w14:paraId="37A3140C" w14:textId="29925F3F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Effettuare una valutazione formativa piuttosto che sommativa, privilegiando l’evoluzione del percorso didattico</w:t>
            </w:r>
          </w:p>
        </w:tc>
      </w:tr>
      <w:tr w:rsidR="00A349FE" w:rsidRPr="00E8203E" w14:paraId="2E8F9C1D" w14:textId="77777777" w:rsidTr="00E8203E">
        <w:tc>
          <w:tcPr>
            <w:tcW w:w="3257" w:type="dxa"/>
          </w:tcPr>
          <w:p w14:paraId="0C81D08A" w14:textId="6C503B28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Incoraggiare la preparazione di mappe e schemi </w:t>
            </w:r>
          </w:p>
        </w:tc>
        <w:tc>
          <w:tcPr>
            <w:tcW w:w="3257" w:type="dxa"/>
          </w:tcPr>
          <w:p w14:paraId="6B29FB6C" w14:textId="7277E9B9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Evitare la </w:t>
            </w:r>
            <w:r w:rsidR="00E42D01">
              <w:rPr>
                <w:rFonts w:ascii="Arial" w:hAnsi="Arial" w:cs="Arial"/>
                <w:sz w:val="20"/>
                <w:szCs w:val="20"/>
              </w:rPr>
              <w:t>sovrapposizione</w:t>
            </w:r>
            <w:r>
              <w:rPr>
                <w:rFonts w:ascii="Arial" w:hAnsi="Arial" w:cs="Arial"/>
                <w:sz w:val="20"/>
                <w:szCs w:val="20"/>
              </w:rPr>
              <w:t xml:space="preserve"> di più verifiche scritte</w:t>
            </w:r>
          </w:p>
        </w:tc>
        <w:tc>
          <w:tcPr>
            <w:tcW w:w="3257" w:type="dxa"/>
            <w:vMerge/>
          </w:tcPr>
          <w:p w14:paraId="449F4E67" w14:textId="77777777" w:rsidR="00A349F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3E" w:rsidRPr="00E8203E" w14:paraId="48587DF2" w14:textId="77777777" w:rsidTr="00E8203E">
        <w:tc>
          <w:tcPr>
            <w:tcW w:w="3257" w:type="dxa"/>
          </w:tcPr>
          <w:p w14:paraId="74CCF324" w14:textId="098502E1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Permettere di stare in piedi vicino al proprio posto (ADHD)</w:t>
            </w:r>
          </w:p>
        </w:tc>
        <w:tc>
          <w:tcPr>
            <w:tcW w:w="3257" w:type="dxa"/>
          </w:tcPr>
          <w:p w14:paraId="75989739" w14:textId="7B2E1E3A" w:rsidR="00E8203E" w:rsidRPr="00E8203E" w:rsidRDefault="00A349F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Possibilità di t</w:t>
            </w:r>
            <w:r w:rsidR="00E8203E" w:rsidRPr="00E8203E">
              <w:rPr>
                <w:rFonts w:ascii="Arial" w:hAnsi="Arial" w:cs="Arial"/>
                <w:sz w:val="20"/>
                <w:szCs w:val="20"/>
              </w:rPr>
              <w:t>empi più lunghi per l’esecuzione delle prove o in alternativa riduzione della richiesta</w:t>
            </w:r>
          </w:p>
        </w:tc>
        <w:tc>
          <w:tcPr>
            <w:tcW w:w="3257" w:type="dxa"/>
          </w:tcPr>
          <w:p w14:paraId="79EE5C51" w14:textId="6F5CB49F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Valorizzazione del contenuto nell’esposizione orale, tenendo conto di eventuali difficoltà espositive</w:t>
            </w:r>
          </w:p>
        </w:tc>
      </w:tr>
      <w:tr w:rsidR="00E8203E" w:rsidRPr="00E8203E" w14:paraId="7FA7FAE9" w14:textId="77777777" w:rsidTr="00E8203E">
        <w:tc>
          <w:tcPr>
            <w:tcW w:w="3257" w:type="dxa"/>
          </w:tcPr>
          <w:p w14:paraId="16111D43" w14:textId="4ECC243D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Nel presentare il compito usare un messaggio preciso</w:t>
            </w:r>
          </w:p>
        </w:tc>
        <w:tc>
          <w:tcPr>
            <w:tcW w:w="3257" w:type="dxa"/>
          </w:tcPr>
          <w:p w14:paraId="299C5282" w14:textId="570C924B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Supportare l’alunno nella gestione del tempo</w:t>
            </w:r>
          </w:p>
        </w:tc>
        <w:tc>
          <w:tcPr>
            <w:tcW w:w="3257" w:type="dxa"/>
          </w:tcPr>
          <w:p w14:paraId="6D15FD6C" w14:textId="528A3591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Gratificare l’alunno anche se non raggiunge completamente l’obiettivo</w:t>
            </w:r>
          </w:p>
        </w:tc>
      </w:tr>
      <w:tr w:rsidR="00E8203E" w:rsidRPr="00E8203E" w14:paraId="17A55DB2" w14:textId="77777777" w:rsidTr="00E8203E">
        <w:tc>
          <w:tcPr>
            <w:tcW w:w="3257" w:type="dxa"/>
          </w:tcPr>
          <w:p w14:paraId="7E6C94D7" w14:textId="08972256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Chiedere l’esecuzione di pochi esercizi per volta</w:t>
            </w:r>
          </w:p>
        </w:tc>
        <w:tc>
          <w:tcPr>
            <w:tcW w:w="3257" w:type="dxa"/>
          </w:tcPr>
          <w:p w14:paraId="26970321" w14:textId="65661EC8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Scomporre il compito in sotto obbiettivi</w:t>
            </w:r>
            <w:r w:rsidR="00A349FE">
              <w:rPr>
                <w:rFonts w:ascii="Arial" w:hAnsi="Arial" w:cs="Arial"/>
                <w:sz w:val="20"/>
                <w:szCs w:val="20"/>
              </w:rPr>
              <w:t xml:space="preserve"> quan</w:t>
            </w:r>
            <w:r w:rsidR="00A022D4">
              <w:rPr>
                <w:rFonts w:ascii="Arial" w:hAnsi="Arial" w:cs="Arial"/>
                <w:sz w:val="20"/>
                <w:szCs w:val="20"/>
              </w:rPr>
              <w:t>d</w:t>
            </w:r>
            <w:r w:rsidR="00A349FE">
              <w:rPr>
                <w:rFonts w:ascii="Arial" w:hAnsi="Arial" w:cs="Arial"/>
                <w:sz w:val="20"/>
                <w:szCs w:val="20"/>
              </w:rPr>
              <w:t>o necessario</w:t>
            </w:r>
          </w:p>
        </w:tc>
        <w:tc>
          <w:tcPr>
            <w:tcW w:w="3257" w:type="dxa"/>
          </w:tcPr>
          <w:p w14:paraId="0A5FC8C2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3E" w:rsidRPr="00E8203E" w14:paraId="4529C9FB" w14:textId="77777777" w:rsidTr="00E8203E">
        <w:tc>
          <w:tcPr>
            <w:tcW w:w="3257" w:type="dxa"/>
          </w:tcPr>
          <w:p w14:paraId="77C9AFD3" w14:textId="290CFF7B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Nell’eventualità di </w:t>
            </w:r>
            <w:proofErr w:type="gramStart"/>
            <w:r w:rsidRPr="00E8203E">
              <w:rPr>
                <w:rFonts w:ascii="Arial" w:hAnsi="Arial" w:cs="Arial"/>
                <w:sz w:val="20"/>
                <w:szCs w:val="20"/>
              </w:rPr>
              <w:t>un  test</w:t>
            </w:r>
            <w:proofErr w:type="gramEnd"/>
            <w:r w:rsidRPr="00E8203E">
              <w:rPr>
                <w:rFonts w:ascii="Arial" w:hAnsi="Arial" w:cs="Arial"/>
                <w:sz w:val="20"/>
                <w:szCs w:val="20"/>
              </w:rPr>
              <w:t>/verifica, insegnare all’alunno a rispondere prioritariamente ai quesiti a lui noti</w:t>
            </w:r>
          </w:p>
        </w:tc>
        <w:tc>
          <w:tcPr>
            <w:tcW w:w="3257" w:type="dxa"/>
          </w:tcPr>
          <w:p w14:paraId="0F6B3933" w14:textId="5037E513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 xml:space="preserve">Integrazione con </w:t>
            </w:r>
            <w:r w:rsidR="00A349FE">
              <w:rPr>
                <w:rFonts w:ascii="Arial" w:hAnsi="Arial" w:cs="Arial"/>
                <w:sz w:val="20"/>
                <w:szCs w:val="20"/>
              </w:rPr>
              <w:t xml:space="preserve">interrogazioni </w:t>
            </w:r>
            <w:r w:rsidRPr="00E8203E">
              <w:rPr>
                <w:rFonts w:ascii="Arial" w:hAnsi="Arial" w:cs="Arial"/>
                <w:sz w:val="20"/>
                <w:szCs w:val="20"/>
              </w:rPr>
              <w:t>oral</w:t>
            </w:r>
            <w:r w:rsidR="00A349FE">
              <w:rPr>
                <w:rFonts w:ascii="Arial" w:hAnsi="Arial" w:cs="Arial"/>
                <w:sz w:val="20"/>
                <w:szCs w:val="20"/>
              </w:rPr>
              <w:t>i</w:t>
            </w:r>
            <w:r w:rsidRPr="00E820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9FE">
              <w:rPr>
                <w:rFonts w:ascii="Arial" w:hAnsi="Arial" w:cs="Arial"/>
                <w:sz w:val="20"/>
                <w:szCs w:val="20"/>
              </w:rPr>
              <w:t>per colmare le lacune emerse negli scritti</w:t>
            </w:r>
          </w:p>
        </w:tc>
        <w:tc>
          <w:tcPr>
            <w:tcW w:w="3257" w:type="dxa"/>
          </w:tcPr>
          <w:p w14:paraId="1F7E23A2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3E" w:rsidRPr="00E8203E" w14:paraId="067B8FBD" w14:textId="77777777" w:rsidTr="00E8203E">
        <w:tc>
          <w:tcPr>
            <w:tcW w:w="3257" w:type="dxa"/>
          </w:tcPr>
          <w:p w14:paraId="16F1686B" w14:textId="72B1DB09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Organizzare lavori da eseguire in coppia o in piccoli gruppi</w:t>
            </w:r>
          </w:p>
        </w:tc>
        <w:tc>
          <w:tcPr>
            <w:tcW w:w="3257" w:type="dxa"/>
          </w:tcPr>
          <w:p w14:paraId="463F9FC5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11E12CAC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3E" w:rsidRPr="00E8203E" w14:paraId="39882235" w14:textId="77777777" w:rsidTr="00E8203E">
        <w:tc>
          <w:tcPr>
            <w:tcW w:w="3257" w:type="dxa"/>
          </w:tcPr>
          <w:p w14:paraId="4976FD78" w14:textId="2C2CE1CE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Fare insieme all’alunno un elenco dei suoi comportamenti negativi e decidere le strategie che possono essere adottate per evitarli (ADHD)</w:t>
            </w:r>
          </w:p>
        </w:tc>
        <w:tc>
          <w:tcPr>
            <w:tcW w:w="3257" w:type="dxa"/>
          </w:tcPr>
          <w:p w14:paraId="74E6B98F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5269A267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03E" w:rsidRPr="00E8203E" w14:paraId="2D20FAE6" w14:textId="77777777" w:rsidTr="00E8203E">
        <w:trPr>
          <w:trHeight w:val="457"/>
        </w:trPr>
        <w:tc>
          <w:tcPr>
            <w:tcW w:w="3257" w:type="dxa"/>
          </w:tcPr>
          <w:p w14:paraId="50DF674A" w14:textId="77777777" w:rsidR="00E8203E" w:rsidRPr="00E8203E" w:rsidRDefault="00E8203E" w:rsidP="00E8203E">
            <w:pPr>
              <w:rPr>
                <w:rFonts w:ascii="Arial" w:hAnsi="Arial" w:cs="Arial"/>
                <w:sz w:val="20"/>
                <w:szCs w:val="20"/>
              </w:rPr>
            </w:pPr>
            <w:r w:rsidRPr="00E8203E">
              <w:rPr>
                <w:rFonts w:ascii="Arial" w:hAnsi="Arial" w:cs="Arial"/>
                <w:sz w:val="20"/>
                <w:szCs w:val="20"/>
              </w:rPr>
              <w:t>Ruotare la posizione degli alunni in classe</w:t>
            </w:r>
          </w:p>
          <w:p w14:paraId="3B1CDE6A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7" w:type="dxa"/>
          </w:tcPr>
          <w:p w14:paraId="5D8D686A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7" w:type="dxa"/>
          </w:tcPr>
          <w:p w14:paraId="14EB9788" w14:textId="77777777" w:rsidR="00E8203E" w:rsidRPr="00E8203E" w:rsidRDefault="00E8203E" w:rsidP="00E8203E">
            <w:pPr>
              <w:tabs>
                <w:tab w:val="left" w:pos="11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91E1D" w14:textId="4265E611" w:rsidR="00E8203E" w:rsidRPr="00B76929" w:rsidRDefault="00E8203E" w:rsidP="00B76929">
      <w:pPr>
        <w:tabs>
          <w:tab w:val="left" w:pos="1125"/>
        </w:tabs>
        <w:rPr>
          <w:rFonts w:ascii="Arial" w:hAnsi="Arial" w:cs="Arial"/>
        </w:rPr>
        <w:sectPr w:rsidR="00E8203E" w:rsidRPr="00B76929" w:rsidSect="00242A03">
          <w:headerReference w:type="default" r:id="rId10"/>
          <w:footerReference w:type="default" r:id="rId11"/>
          <w:pgSz w:w="11906" w:h="16838"/>
          <w:pgMar w:top="3668" w:right="991" w:bottom="568" w:left="1134" w:header="737" w:footer="542" w:gutter="0"/>
          <w:cols w:space="720"/>
          <w:docGrid w:linePitch="360"/>
        </w:sectPr>
      </w:pPr>
    </w:p>
    <w:tbl>
      <w:tblPr>
        <w:tblStyle w:val="Grigliatabella"/>
        <w:tblpPr w:leftFromText="141" w:rightFromText="141" w:vertAnchor="page" w:horzAnchor="margin" w:tblpY="1753"/>
        <w:tblW w:w="15760" w:type="dxa"/>
        <w:tblLayout w:type="fixed"/>
        <w:tblLook w:val="04A0" w:firstRow="1" w:lastRow="0" w:firstColumn="1" w:lastColumn="0" w:noHBand="0" w:noVBand="1"/>
      </w:tblPr>
      <w:tblGrid>
        <w:gridCol w:w="592"/>
        <w:gridCol w:w="592"/>
        <w:gridCol w:w="592"/>
        <w:gridCol w:w="592"/>
        <w:gridCol w:w="592"/>
        <w:gridCol w:w="592"/>
        <w:gridCol w:w="701"/>
        <w:gridCol w:w="562"/>
        <w:gridCol w:w="513"/>
        <w:gridCol w:w="626"/>
        <w:gridCol w:w="558"/>
        <w:gridCol w:w="592"/>
        <w:gridCol w:w="592"/>
        <w:gridCol w:w="551"/>
        <w:gridCol w:w="633"/>
        <w:gridCol w:w="592"/>
        <w:gridCol w:w="592"/>
        <w:gridCol w:w="593"/>
        <w:gridCol w:w="5103"/>
      </w:tblGrid>
      <w:tr w:rsidR="00682166" w14:paraId="2561491E" w14:textId="77777777" w:rsidTr="00322E12">
        <w:trPr>
          <w:trHeight w:val="483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24957723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B6E41C5" w14:textId="09D752F0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ITA</w:t>
            </w:r>
          </w:p>
          <w:p w14:paraId="6E3CF304" w14:textId="1290CE22" w:rsidR="00682166" w:rsidRPr="00D725C9" w:rsidRDefault="00682166" w:rsidP="00427B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14175A85" w14:textId="5E3A9A77" w:rsidR="00682166" w:rsidRPr="00D725C9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STO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343CE60" w14:textId="46BB2215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B50FE55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MAT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D39EB53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DIR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205D74C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GEO</w:t>
            </w:r>
          </w:p>
        </w:tc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25215A19" w14:textId="76A3141A" w:rsidR="00682166" w:rsidRPr="00D725C9" w:rsidRDefault="00A4441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S.</w:t>
            </w:r>
            <w:r w:rsidR="00682166">
              <w:rPr>
                <w:rFonts w:ascii="Arial" w:hAnsi="Arial" w:cs="Arial"/>
                <w:b/>
                <w:bCs/>
                <w:sz w:val="14"/>
                <w:szCs w:val="14"/>
              </w:rPr>
              <w:t>MOT</w:t>
            </w:r>
          </w:p>
        </w:tc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82CDA29" w14:textId="77777777" w:rsidR="00322E12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IRC</w:t>
            </w:r>
          </w:p>
          <w:p w14:paraId="0B8A429C" w14:textId="2B716498" w:rsidR="00682166" w:rsidRPr="00D725C9" w:rsidRDefault="00322E12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ARC</w:t>
            </w:r>
          </w:p>
        </w:tc>
        <w:tc>
          <w:tcPr>
            <w:tcW w:w="513" w:type="dxa"/>
            <w:shd w:val="clear" w:color="auto" w:fill="F2F2F2" w:themeFill="background1" w:themeFillShade="F2"/>
            <w:vAlign w:val="center"/>
          </w:tcPr>
          <w:p w14:paraId="1B7230CA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SCI/</w:t>
            </w:r>
          </w:p>
          <w:p w14:paraId="49382046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CHI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</w:p>
          <w:p w14:paraId="5229FFC3" w14:textId="45973D1E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BIO</w:t>
            </w:r>
          </w:p>
        </w:tc>
        <w:tc>
          <w:tcPr>
            <w:tcW w:w="626" w:type="dxa"/>
            <w:shd w:val="clear" w:color="auto" w:fill="F2F2F2" w:themeFill="background1" w:themeFillShade="F2"/>
            <w:vAlign w:val="center"/>
          </w:tcPr>
          <w:p w14:paraId="2CD91678" w14:textId="7D82EC0D" w:rsidR="00682166" w:rsidRPr="00D725C9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FIS</w:t>
            </w:r>
          </w:p>
        </w:tc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045B24F" w14:textId="0DB67CA9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TED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7CD64BB3" w14:textId="7777777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TPSC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44230B69" w14:textId="074C7398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COM</w:t>
            </w:r>
          </w:p>
        </w:tc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0F799EE1" w14:textId="7AF5B809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633" w:type="dxa"/>
            <w:shd w:val="clear" w:color="auto" w:fill="F2F2F2" w:themeFill="background1" w:themeFillShade="F2"/>
            <w:vAlign w:val="center"/>
          </w:tcPr>
          <w:p w14:paraId="16413AF9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68B03E3C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</w:p>
          <w:p w14:paraId="47D0C826" w14:textId="61832637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ESTI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6CE77664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2F9B2C4D" w14:textId="3FA22988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INF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O</w:t>
            </w:r>
          </w:p>
        </w:tc>
        <w:tc>
          <w:tcPr>
            <w:tcW w:w="592" w:type="dxa"/>
            <w:shd w:val="clear" w:color="auto" w:fill="F2F2F2" w:themeFill="background1" w:themeFillShade="F2"/>
            <w:vAlign w:val="center"/>
          </w:tcPr>
          <w:p w14:paraId="35081EC2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6EFF5F49" w14:textId="5DF98492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EC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UL</w:t>
            </w:r>
          </w:p>
        </w:tc>
        <w:tc>
          <w:tcPr>
            <w:tcW w:w="593" w:type="dxa"/>
            <w:shd w:val="clear" w:color="auto" w:fill="F2F2F2" w:themeFill="background1" w:themeFillShade="F2"/>
            <w:vAlign w:val="center"/>
          </w:tcPr>
          <w:p w14:paraId="4D45452C" w14:textId="77777777" w:rsidR="00682166" w:rsidRDefault="00682166" w:rsidP="00427BC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AB</w:t>
            </w:r>
          </w:p>
          <w:p w14:paraId="55F76123" w14:textId="0C8F270D" w:rsidR="00682166" w:rsidRPr="00D725C9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R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IC </w:t>
            </w:r>
            <w:r w:rsidRPr="00D725C9">
              <w:rPr>
                <w:rFonts w:ascii="Arial" w:hAnsi="Arial" w:cs="Arial"/>
                <w:b/>
                <w:b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LB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E567208" w14:textId="77777777" w:rsidR="00682166" w:rsidRPr="00682166" w:rsidRDefault="00682166" w:rsidP="00427B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</w:p>
        </w:tc>
      </w:tr>
      <w:tr w:rsidR="00682166" w14:paraId="268D90C9" w14:textId="77777777" w:rsidTr="00322E12">
        <w:trPr>
          <w:trHeight w:val="383"/>
        </w:trPr>
        <w:tc>
          <w:tcPr>
            <w:tcW w:w="592" w:type="dxa"/>
          </w:tcPr>
          <w:p w14:paraId="203EBDD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992E8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04E46D" w14:textId="5EF86074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BBF9D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6CC1E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57FDC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BB0B2D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4C97DE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20EFEFA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C7DBB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FCA4A6A" w14:textId="1F3FC0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958F6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AAC87B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57E045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1DA62D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20F63D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75373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2D447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4CA78EA" w14:textId="332C3A48" w:rsidR="00682166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Dispensare dalla 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>lettura a voce alt</w:t>
            </w:r>
            <w:r>
              <w:rPr>
                <w:rFonts w:ascii="Arial" w:hAnsi="Arial" w:cs="Arial"/>
                <w:sz w:val="18"/>
                <w:szCs w:val="18"/>
              </w:rPr>
              <w:t>a e dalla scrittura sotto dettatura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42D01" w14:paraId="449C2FB0" w14:textId="77777777" w:rsidTr="00322E12">
        <w:trPr>
          <w:trHeight w:val="483"/>
        </w:trPr>
        <w:tc>
          <w:tcPr>
            <w:tcW w:w="592" w:type="dxa"/>
          </w:tcPr>
          <w:p w14:paraId="0114C847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53F4A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DCB51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E1C6D6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9D2AD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F810C3E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4BF585A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BAD468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31771D4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41AB192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BF0469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BD08711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DA4ED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70FB31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0569F0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1F73F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B0627C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7CBEF8C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55AB9F1" w14:textId="0772027B" w:rsidR="00E42D01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Supporto nella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copiatura 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dalla</w:t>
            </w:r>
            <w:proofErr w:type="gramEnd"/>
            <w:r w:rsidRPr="00D725C9">
              <w:rPr>
                <w:rFonts w:ascii="Arial" w:hAnsi="Arial" w:cs="Arial"/>
                <w:sz w:val="18"/>
                <w:szCs w:val="18"/>
              </w:rPr>
              <w:t xml:space="preserve"> lavagna</w:t>
            </w:r>
          </w:p>
        </w:tc>
      </w:tr>
      <w:tr w:rsidR="00682166" w14:paraId="4E8DF199" w14:textId="77777777" w:rsidTr="00322E12">
        <w:trPr>
          <w:trHeight w:val="483"/>
        </w:trPr>
        <w:tc>
          <w:tcPr>
            <w:tcW w:w="592" w:type="dxa"/>
          </w:tcPr>
          <w:p w14:paraId="1FF838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2F68F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9A6DEB" w14:textId="049C1DC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77978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FDEB7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D40108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DC5BC2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D083E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0B611D4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ACD17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7ADA110" w14:textId="6D44DBB0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B089BF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54DCB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6A49EA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467CA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CCEB72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1554C6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060E1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6FACADA1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725C9">
              <w:rPr>
                <w:rFonts w:ascii="Arial" w:hAnsi="Arial" w:cs="Arial"/>
                <w:sz w:val="18"/>
                <w:szCs w:val="18"/>
              </w:rPr>
              <w:t>No</w:t>
            </w:r>
            <w:proofErr w:type="gramEnd"/>
            <w:r w:rsidRPr="00D725C9">
              <w:rPr>
                <w:rFonts w:ascii="Arial" w:hAnsi="Arial" w:cs="Arial"/>
                <w:sz w:val="18"/>
                <w:szCs w:val="18"/>
              </w:rPr>
              <w:t xml:space="preserve"> studio mnemonico di regole e liste di vocaboli </w:t>
            </w:r>
          </w:p>
        </w:tc>
      </w:tr>
      <w:tr w:rsidR="00682166" w14:paraId="2234BE4D" w14:textId="77777777" w:rsidTr="00322E12">
        <w:trPr>
          <w:trHeight w:val="325"/>
        </w:trPr>
        <w:tc>
          <w:tcPr>
            <w:tcW w:w="592" w:type="dxa"/>
          </w:tcPr>
          <w:p w14:paraId="367A5B0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D39B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F027987" w14:textId="59DB518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FCF80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C4D38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F4B75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2A6C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D9B148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616F9F3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21CF7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23CCE57" w14:textId="51ECBD0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C497A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DFAB66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634C4B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316A9F6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71275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FF7C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9613EB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32AFED70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Interrogazioni programmate</w:t>
            </w:r>
          </w:p>
        </w:tc>
      </w:tr>
      <w:tr w:rsidR="00682166" w14:paraId="43196078" w14:textId="77777777" w:rsidTr="00322E12">
        <w:trPr>
          <w:trHeight w:val="415"/>
        </w:trPr>
        <w:tc>
          <w:tcPr>
            <w:tcW w:w="592" w:type="dxa"/>
          </w:tcPr>
          <w:p w14:paraId="5C7556E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D25C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C94C2D4" w14:textId="49F06152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2F4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673D9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6E608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679CE2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29E636C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FD092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FBA312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946EF6" w14:textId="2C4860E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C71D7E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67512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44B521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1899E2F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2A54C6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A705B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36BF4B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F98C70F" w14:textId="3A4FD93D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Predil</w:t>
            </w:r>
            <w:r w:rsidR="00A022D4">
              <w:rPr>
                <w:rFonts w:ascii="Arial" w:hAnsi="Arial" w:cs="Arial"/>
                <w:sz w:val="18"/>
                <w:szCs w:val="18"/>
              </w:rPr>
              <w:t>e</w:t>
            </w:r>
            <w:r w:rsidRPr="00D725C9">
              <w:rPr>
                <w:rFonts w:ascii="Arial" w:hAnsi="Arial" w:cs="Arial"/>
                <w:sz w:val="18"/>
                <w:szCs w:val="18"/>
              </w:rPr>
              <w:t>zione del linguaggio verbale e iconico a quello scritto</w:t>
            </w:r>
          </w:p>
        </w:tc>
      </w:tr>
      <w:tr w:rsidR="00682166" w14:paraId="12727C34" w14:textId="77777777" w:rsidTr="00322E12">
        <w:trPr>
          <w:trHeight w:val="407"/>
        </w:trPr>
        <w:tc>
          <w:tcPr>
            <w:tcW w:w="592" w:type="dxa"/>
          </w:tcPr>
          <w:p w14:paraId="3F96A3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9DF23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FDD48E" w14:textId="1236992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D006B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9E0D4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70D1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6819ABA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BDBAA4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51FE92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17720F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440D0C3" w14:textId="54FD38C1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595C73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E097F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4D77982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00143C0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34F8CB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DD54C5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ADDF4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6FF7D9FC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Predominanza delle verifiche orali per le lingue straniere</w:t>
            </w:r>
          </w:p>
        </w:tc>
      </w:tr>
      <w:tr w:rsidR="00682166" w14:paraId="07A3B2F1" w14:textId="77777777" w:rsidTr="00322E12">
        <w:trPr>
          <w:trHeight w:val="483"/>
        </w:trPr>
        <w:tc>
          <w:tcPr>
            <w:tcW w:w="592" w:type="dxa"/>
          </w:tcPr>
          <w:p w14:paraId="4D13A0D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CA88B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6307" w14:textId="6D60FBCB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3F9AD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C905C4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307A2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53CA7E0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A51F9B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55E577C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584C11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F321EFB" w14:textId="2237E624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DB7A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F01AD8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1E6A3B2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6C6D1D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06A81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76B3D6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81FFB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DF2D35F" w14:textId="13A7AFB6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Diminuire la lunghezza del compito</w:t>
            </w:r>
            <w:r w:rsidR="00A349FE">
              <w:rPr>
                <w:rFonts w:ascii="Arial" w:hAnsi="Arial" w:cs="Arial"/>
                <w:sz w:val="18"/>
                <w:szCs w:val="18"/>
              </w:rPr>
              <w:t xml:space="preserve"> o proporre una scalettatura</w:t>
            </w:r>
          </w:p>
        </w:tc>
      </w:tr>
      <w:tr w:rsidR="00682166" w14:paraId="1AC9CE93" w14:textId="77777777" w:rsidTr="00322E12">
        <w:trPr>
          <w:trHeight w:val="270"/>
        </w:trPr>
        <w:tc>
          <w:tcPr>
            <w:tcW w:w="592" w:type="dxa"/>
            <w:shd w:val="clear" w:color="auto" w:fill="F2F2F2" w:themeFill="background1" w:themeFillShade="F2"/>
          </w:tcPr>
          <w:p w14:paraId="2E14695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55289F7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01A2BBC" w14:textId="28F1892F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70CB22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D1C2AE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6055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382750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574D776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  <w:shd w:val="clear" w:color="auto" w:fill="F2F2F2" w:themeFill="background1" w:themeFillShade="F2"/>
          </w:tcPr>
          <w:p w14:paraId="51EB4DE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shd w:val="clear" w:color="auto" w:fill="F2F2F2" w:themeFill="background1" w:themeFillShade="F2"/>
          </w:tcPr>
          <w:p w14:paraId="714295A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F2F2F2" w:themeFill="background1" w:themeFillShade="F2"/>
          </w:tcPr>
          <w:p w14:paraId="4B17EDA2" w14:textId="60EFF9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7004367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6CAA728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  <w:shd w:val="clear" w:color="auto" w:fill="F2F2F2" w:themeFill="background1" w:themeFillShade="F2"/>
          </w:tcPr>
          <w:p w14:paraId="61F8BC9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F2F2F2" w:themeFill="background1" w:themeFillShade="F2"/>
          </w:tcPr>
          <w:p w14:paraId="1E690B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3EE2BC1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  <w:shd w:val="clear" w:color="auto" w:fill="F2F2F2" w:themeFill="background1" w:themeFillShade="F2"/>
          </w:tcPr>
          <w:p w14:paraId="1B56D6F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  <w:shd w:val="clear" w:color="auto" w:fill="F2F2F2" w:themeFill="background1" w:themeFillShade="F2"/>
          </w:tcPr>
          <w:p w14:paraId="6D825B7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3CFB9682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682166">
              <w:rPr>
                <w:rFonts w:ascii="Arial" w:hAnsi="Arial" w:cs="Arial"/>
                <w:b/>
                <w:bCs/>
                <w:sz w:val="22"/>
                <w:szCs w:val="22"/>
              </w:rPr>
              <w:t>STRUMENTI COMPENSATIVI</w:t>
            </w:r>
          </w:p>
        </w:tc>
      </w:tr>
      <w:tr w:rsidR="00682166" w14:paraId="2DBBA7E4" w14:textId="77777777" w:rsidTr="00322E12">
        <w:trPr>
          <w:trHeight w:val="483"/>
        </w:trPr>
        <w:tc>
          <w:tcPr>
            <w:tcW w:w="592" w:type="dxa"/>
          </w:tcPr>
          <w:p w14:paraId="4B068C9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8E38C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54D00C8" w14:textId="127BB9A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623D6C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7F2FC7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CB295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FFE6B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74356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B31FE3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3CD3B6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57F38F87" w14:textId="22745428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D603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E49E2A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23895BF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679AD6A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A295AB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F8947F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099A3E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1315CA4" w14:textId="71437761" w:rsidR="00682166" w:rsidRPr="00D725C9" w:rsidRDefault="00623DFF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 xml:space="preserve"> di mappe e schemi per </w:t>
            </w:r>
            <w:r>
              <w:rPr>
                <w:rFonts w:ascii="Arial" w:hAnsi="Arial" w:cs="Arial"/>
                <w:sz w:val="18"/>
                <w:szCs w:val="18"/>
              </w:rPr>
              <w:t xml:space="preserve">l’esposizione orale </w:t>
            </w:r>
          </w:p>
        </w:tc>
      </w:tr>
      <w:tr w:rsidR="00682166" w14:paraId="13E4D8B9" w14:textId="77777777" w:rsidTr="00322E12">
        <w:trPr>
          <w:trHeight w:val="483"/>
        </w:trPr>
        <w:tc>
          <w:tcPr>
            <w:tcW w:w="592" w:type="dxa"/>
          </w:tcPr>
          <w:p w14:paraId="1324A50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BCF3C7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FDBD727" w14:textId="7E25D0FC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D9FCA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8BEC53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A0EFC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1E1B777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1EC3DA3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5A9747B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C1F369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8A75294" w14:textId="536CB31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617F7D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08AF71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E3662A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57749CE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B529A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40AF72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43B8821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8627310" w14:textId="4447AA84" w:rsidR="00682166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Consentire l’uso</w:t>
            </w:r>
            <w:r w:rsidRPr="00D725C9">
              <w:rPr>
                <w:rFonts w:ascii="Arial" w:hAnsi="Arial" w:cs="Arial"/>
                <w:sz w:val="18"/>
                <w:szCs w:val="18"/>
              </w:rPr>
              <w:t xml:space="preserve"> di mappe e schemi </w:t>
            </w:r>
            <w:r>
              <w:rPr>
                <w:rFonts w:ascii="Arial" w:hAnsi="Arial" w:cs="Arial"/>
                <w:sz w:val="18"/>
                <w:szCs w:val="18"/>
              </w:rPr>
              <w:t>durante lo svolgimento delle verifiche</w:t>
            </w:r>
          </w:p>
        </w:tc>
      </w:tr>
      <w:tr w:rsidR="00E42D01" w14:paraId="4060D1C2" w14:textId="77777777" w:rsidTr="00322E12">
        <w:trPr>
          <w:trHeight w:val="483"/>
        </w:trPr>
        <w:tc>
          <w:tcPr>
            <w:tcW w:w="592" w:type="dxa"/>
          </w:tcPr>
          <w:p w14:paraId="02F5C68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9CDA7D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ACE6E8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3302A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DFBABF3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006A4F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9FB3B3C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061C1AE2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7F3FF869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5429C9B5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622BFE71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CD1F26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30D66F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109F542B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B6CA234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19781A7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55B890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0F963E70" w14:textId="77777777" w:rsidR="00E42D01" w:rsidRPr="00E04135" w:rsidRDefault="00E42D01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11E6052A" w14:textId="6649697F" w:rsidR="00E42D01" w:rsidRPr="00D725C9" w:rsidRDefault="00E42D01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</w:t>
            </w:r>
            <w:proofErr w:type="gramStart"/>
            <w:r w:rsidRPr="00D725C9">
              <w:rPr>
                <w:rFonts w:ascii="Arial" w:hAnsi="Arial" w:cs="Arial"/>
                <w:sz w:val="18"/>
                <w:szCs w:val="18"/>
              </w:rPr>
              <w:t>tavole,  formulari</w:t>
            </w:r>
            <w:proofErr w:type="gramEnd"/>
            <w:r w:rsidRPr="00D725C9">
              <w:rPr>
                <w:rFonts w:ascii="Arial" w:hAnsi="Arial" w:cs="Arial"/>
                <w:sz w:val="18"/>
                <w:szCs w:val="18"/>
              </w:rPr>
              <w:t xml:space="preserve"> e calcolatrici non scientifiche</w:t>
            </w:r>
          </w:p>
        </w:tc>
      </w:tr>
      <w:tr w:rsidR="00682166" w14:paraId="59AC868A" w14:textId="77777777" w:rsidTr="00322E12">
        <w:trPr>
          <w:trHeight w:val="343"/>
        </w:trPr>
        <w:tc>
          <w:tcPr>
            <w:tcW w:w="592" w:type="dxa"/>
          </w:tcPr>
          <w:p w14:paraId="4D5AF59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276AA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8D8205" w14:textId="284EC6A5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0C1C89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53838D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E98BF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02AB3FF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EC1101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F94034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7A14C6E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C4E83FF" w14:textId="247D683E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B2AB93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111065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52D25D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1010F0E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F6EB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FBAD9F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7E493F2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5B07EA18" w14:textId="77777777" w:rsidR="00682166" w:rsidRPr="00D725C9" w:rsidRDefault="00682166" w:rsidP="00427B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Fornire testi ad alta leggibilità</w:t>
            </w:r>
          </w:p>
        </w:tc>
      </w:tr>
      <w:tr w:rsidR="00682166" w14:paraId="3E6F9341" w14:textId="77777777" w:rsidTr="00322E12">
        <w:trPr>
          <w:trHeight w:val="483"/>
        </w:trPr>
        <w:tc>
          <w:tcPr>
            <w:tcW w:w="592" w:type="dxa"/>
          </w:tcPr>
          <w:p w14:paraId="4AB244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9E44A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3FDE9E9" w14:textId="10326F4B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036B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2EE90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FAD9AE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21DBF4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7A3FFB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03AA09C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6B9EF9B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2D462270" w14:textId="0A1F3E20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A3E1E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1F26A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2E19A6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91F4A2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06B8BD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DF6A6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E01C1F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447B04AF" w14:textId="587EAD84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 xml:space="preserve">Consentire l’uso di strumenti tecnologici </w:t>
            </w:r>
            <w:r w:rsidR="00623DFF">
              <w:rPr>
                <w:rFonts w:ascii="Arial" w:hAnsi="Arial" w:cs="Arial"/>
                <w:sz w:val="18"/>
                <w:szCs w:val="18"/>
              </w:rPr>
              <w:t xml:space="preserve">quando </w:t>
            </w:r>
            <w:r w:rsidRPr="00D725C9">
              <w:rPr>
                <w:rFonts w:ascii="Arial" w:hAnsi="Arial" w:cs="Arial"/>
                <w:sz w:val="18"/>
                <w:szCs w:val="18"/>
              </w:rPr>
              <w:t>autorizzati dal docente e non connessi alle reti WIFI</w:t>
            </w:r>
          </w:p>
        </w:tc>
      </w:tr>
      <w:tr w:rsidR="00682166" w14:paraId="6A78093D" w14:textId="77777777" w:rsidTr="00322E12">
        <w:trPr>
          <w:trHeight w:val="343"/>
        </w:trPr>
        <w:tc>
          <w:tcPr>
            <w:tcW w:w="592" w:type="dxa"/>
          </w:tcPr>
          <w:p w14:paraId="5970EAB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1EF2FD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BEA7BD3" w14:textId="461515B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D9D30B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2626E8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537755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2B9DFA0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68CB8F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3FA0322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130AE10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7FB0968B" w14:textId="4CDE9BC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348C624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8A353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7CD58B8B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757452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A0524D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640C8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34058A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7695C373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Lettura delle consegne da parte dei docenti</w:t>
            </w:r>
          </w:p>
        </w:tc>
      </w:tr>
      <w:tr w:rsidR="00682166" w14:paraId="5F6E35D7" w14:textId="77777777" w:rsidTr="00322E12">
        <w:trPr>
          <w:trHeight w:val="483"/>
        </w:trPr>
        <w:tc>
          <w:tcPr>
            <w:tcW w:w="592" w:type="dxa"/>
          </w:tcPr>
          <w:p w14:paraId="1A0749B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59E1C6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A4DD09" w14:textId="400B8946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3C0620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667DBCD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0C2B8E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493C819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3144212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1DB882F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0581E29F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4A847D71" w14:textId="2368C608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7CD37B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6DFFF6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0A56505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2C55C4F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171447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15D61A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167903D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3B95085A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Traduzione delle consegne in lingua italiana</w:t>
            </w:r>
          </w:p>
        </w:tc>
      </w:tr>
      <w:tr w:rsidR="00682166" w14:paraId="78B97501" w14:textId="77777777" w:rsidTr="00322E12">
        <w:trPr>
          <w:trHeight w:val="483"/>
        </w:trPr>
        <w:tc>
          <w:tcPr>
            <w:tcW w:w="592" w:type="dxa"/>
          </w:tcPr>
          <w:p w14:paraId="22146E72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6DF83D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4DDD021" w14:textId="6DB5147A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C8624C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13CE4BE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82024B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742C61B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65AD3A9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41AC9009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9F13F0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41E8E6D" w14:textId="62DFACB3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34AA7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2019F5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634AF9C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E5CA546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33D5CC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741DED4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3B25921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2B626495" w14:textId="2AEC3DFA" w:rsidR="00682166" w:rsidRPr="00D725C9" w:rsidRDefault="00623DFF" w:rsidP="00427B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Riduzione o s</w:t>
            </w:r>
            <w:r w:rsidR="00682166" w:rsidRPr="00D725C9">
              <w:rPr>
                <w:rFonts w:ascii="Arial" w:hAnsi="Arial" w:cs="Arial"/>
                <w:sz w:val="18"/>
                <w:szCs w:val="18"/>
              </w:rPr>
              <w:t>egmentazione delle consegne complesse</w:t>
            </w:r>
            <w:r>
              <w:rPr>
                <w:rFonts w:ascii="Arial" w:hAnsi="Arial" w:cs="Arial"/>
                <w:sz w:val="18"/>
                <w:szCs w:val="18"/>
              </w:rPr>
              <w:t xml:space="preserve"> o tempi più lunghi </w:t>
            </w:r>
          </w:p>
        </w:tc>
      </w:tr>
      <w:tr w:rsidR="00682166" w14:paraId="729BCB2A" w14:textId="77777777" w:rsidTr="00322E12">
        <w:trPr>
          <w:trHeight w:val="483"/>
        </w:trPr>
        <w:tc>
          <w:tcPr>
            <w:tcW w:w="592" w:type="dxa"/>
          </w:tcPr>
          <w:p w14:paraId="7DCA8F23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42DB4A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EE22195" w14:textId="57D1516D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42F3250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1A9F11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2F92EAE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1" w:type="dxa"/>
          </w:tcPr>
          <w:p w14:paraId="3249865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2" w:type="dxa"/>
          </w:tcPr>
          <w:p w14:paraId="49B29D5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3" w:type="dxa"/>
          </w:tcPr>
          <w:p w14:paraId="644A796D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</w:tcPr>
          <w:p w14:paraId="3465F8D1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" w:type="dxa"/>
          </w:tcPr>
          <w:p w14:paraId="1821499B" w14:textId="770C7809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50116E37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47BE0295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1" w:type="dxa"/>
          </w:tcPr>
          <w:p w14:paraId="5F75D65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14:paraId="46AD6528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050E924A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2" w:type="dxa"/>
          </w:tcPr>
          <w:p w14:paraId="1B0EE3CC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3" w:type="dxa"/>
          </w:tcPr>
          <w:p w14:paraId="2545C474" w14:textId="77777777" w:rsidR="00682166" w:rsidRPr="00E04135" w:rsidRDefault="00682166" w:rsidP="00427B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3" w:type="dxa"/>
            <w:vAlign w:val="center"/>
          </w:tcPr>
          <w:p w14:paraId="008E6A97" w14:textId="77777777" w:rsidR="00682166" w:rsidRPr="00D725C9" w:rsidRDefault="00682166" w:rsidP="00427BC6">
            <w:pPr>
              <w:rPr>
                <w:rFonts w:ascii="Arial" w:hAnsi="Arial" w:cs="Arial"/>
                <w:sz w:val="18"/>
                <w:szCs w:val="18"/>
              </w:rPr>
            </w:pPr>
            <w:r w:rsidRPr="00D725C9">
              <w:rPr>
                <w:rFonts w:ascii="Arial" w:hAnsi="Arial" w:cs="Arial"/>
                <w:sz w:val="18"/>
                <w:szCs w:val="18"/>
              </w:rPr>
              <w:t>Consentire l’uso del carattere prediletto</w:t>
            </w:r>
          </w:p>
        </w:tc>
      </w:tr>
    </w:tbl>
    <w:p w14:paraId="26BBBE9F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2FD57084" w14:textId="75615D33" w:rsidR="00427BC6" w:rsidRDefault="00427BC6" w:rsidP="00427BC6">
      <w:pPr>
        <w:tabs>
          <w:tab w:val="left" w:pos="22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8CC49D" w14:textId="7A42F296" w:rsidR="00427BC6" w:rsidRPr="00427BC6" w:rsidRDefault="00427BC6" w:rsidP="00427BC6">
      <w:pPr>
        <w:tabs>
          <w:tab w:val="left" w:pos="2256"/>
        </w:tabs>
        <w:rPr>
          <w:rFonts w:ascii="Arial" w:hAnsi="Arial" w:cs="Arial"/>
          <w:sz w:val="20"/>
          <w:szCs w:val="20"/>
        </w:rPr>
        <w:sectPr w:rsidR="00427BC6" w:rsidRPr="00427BC6" w:rsidSect="009F74F5">
          <w:headerReference w:type="default" r:id="rId12"/>
          <w:footerReference w:type="default" r:id="rId13"/>
          <w:pgSz w:w="16838" w:h="11906" w:orient="landscape" w:code="9"/>
          <w:pgMar w:top="709" w:right="284" w:bottom="1134" w:left="567" w:header="720" w:footer="45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22EE5E46" w14:textId="77777777" w:rsidR="009F74F5" w:rsidRDefault="009F74F5" w:rsidP="00224AFB">
      <w:pPr>
        <w:rPr>
          <w:rFonts w:ascii="Arial" w:hAnsi="Arial" w:cs="Arial"/>
          <w:sz w:val="20"/>
          <w:szCs w:val="20"/>
        </w:rPr>
      </w:pPr>
    </w:p>
    <w:p w14:paraId="7BE19C6F" w14:textId="77777777" w:rsidR="00224AFB" w:rsidRPr="00224AFB" w:rsidRDefault="00224AFB" w:rsidP="00224AFB">
      <w:pPr>
        <w:rPr>
          <w:rFonts w:ascii="Arial" w:hAnsi="Arial" w:cs="Arial"/>
          <w:sz w:val="20"/>
          <w:szCs w:val="20"/>
        </w:rPr>
      </w:pPr>
    </w:p>
    <w:p w14:paraId="0D0D4309" w14:textId="4F9D66C2" w:rsidR="0003245A" w:rsidRPr="00272E96" w:rsidRDefault="0003245A" w:rsidP="0003245A">
      <w:pPr>
        <w:jc w:val="both"/>
        <w:rPr>
          <w:rFonts w:ascii="Arial" w:eastAsia="Calibri" w:hAnsi="Arial" w:cs="Arial"/>
          <w:sz w:val="22"/>
          <w:szCs w:val="22"/>
        </w:rPr>
      </w:pPr>
      <w:r w:rsidRPr="00272E96">
        <w:rPr>
          <w:rFonts w:ascii="Arial" w:eastAsia="Calibri" w:hAnsi="Arial" w:cs="Arial"/>
          <w:sz w:val="22"/>
          <w:szCs w:val="22"/>
        </w:rPr>
        <w:t>Le parti coinvolte si impegnano a rispettare quanto condiviso e concordato, nel presente PDP, per il successo formativo dell'alunno. Tale documento sarà oggetto di verifica intermedia.</w:t>
      </w:r>
    </w:p>
    <w:p w14:paraId="0BE0E894" w14:textId="4419F89D" w:rsidR="0003245A" w:rsidRPr="00374F85" w:rsidRDefault="0003245A" w:rsidP="00B0733E">
      <w:pPr>
        <w:tabs>
          <w:tab w:val="left" w:pos="8820"/>
        </w:tabs>
        <w:jc w:val="both"/>
        <w:rPr>
          <w:rFonts w:ascii="Arial" w:eastAsia="Calibri" w:hAnsi="Arial" w:cs="Arial"/>
          <w:sz w:val="22"/>
          <w:szCs w:val="22"/>
        </w:rPr>
      </w:pPr>
      <w:r w:rsidRPr="00374F85">
        <w:rPr>
          <w:rFonts w:ascii="Arial" w:eastAsia="Calibri" w:hAnsi="Arial" w:cs="Arial"/>
          <w:sz w:val="22"/>
          <w:szCs w:val="22"/>
        </w:rPr>
        <w:t xml:space="preserve">Data approvazione consiglio di classe </w:t>
      </w:r>
      <w:r w:rsidR="00374F85">
        <w:rPr>
          <w:rFonts w:ascii="Arial" w:eastAsia="Calibri" w:hAnsi="Arial" w:cs="Arial"/>
          <w:sz w:val="22"/>
          <w:szCs w:val="22"/>
        </w:rPr>
        <w:t>______________</w:t>
      </w:r>
      <w:r w:rsidR="00B0733E">
        <w:rPr>
          <w:rFonts w:ascii="Arial" w:eastAsia="Calibri" w:hAnsi="Arial" w:cs="Arial"/>
          <w:sz w:val="22"/>
          <w:szCs w:val="22"/>
        </w:rPr>
        <w:tab/>
      </w:r>
    </w:p>
    <w:p w14:paraId="5AA89147" w14:textId="77777777" w:rsidR="00200B25" w:rsidRPr="00374F85" w:rsidRDefault="00200B25" w:rsidP="0003245A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1129"/>
        <w:gridCol w:w="1698"/>
        <w:gridCol w:w="1570"/>
        <w:gridCol w:w="422"/>
        <w:gridCol w:w="2977"/>
      </w:tblGrid>
      <w:tr w:rsidR="0003245A" w14:paraId="1D6D2586" w14:textId="77777777" w:rsidTr="008F49E0">
        <w:tc>
          <w:tcPr>
            <w:tcW w:w="9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E47394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eastAsia="Calibri" w:hAnsi="Arial" w:cs="Arial"/>
                <w:bCs/>
              </w:rPr>
              <w:t>FIRMA DEI DOCENTI</w:t>
            </w:r>
          </w:p>
        </w:tc>
      </w:tr>
      <w:tr w:rsidR="0003245A" w14:paraId="632C591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453927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COGNOME E NOME</w:t>
            </w: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E8535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DISCIPLINA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B38F56E" w14:textId="77777777" w:rsidR="0003245A" w:rsidRPr="00ED25C1" w:rsidRDefault="0003245A" w:rsidP="005371CF">
            <w:pPr>
              <w:snapToGrid w:val="0"/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 w:rsidRPr="00ED25C1">
              <w:rPr>
                <w:rFonts w:ascii="Arial" w:hAnsi="Arial" w:cs="Arial"/>
                <w:bCs/>
              </w:rPr>
              <w:t>FIRMA</w:t>
            </w:r>
          </w:p>
        </w:tc>
      </w:tr>
      <w:tr w:rsidR="0003245A" w14:paraId="340DBB8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3E423" w14:textId="5E47335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3DF72" w14:textId="4A4899F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FCBE3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047C77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DEF70B" w14:textId="604C2FC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16CC" w14:textId="6C8909D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539E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9CF9CD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CE040" w14:textId="48BE6A55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3C8ED" w14:textId="65D21D6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DF2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EA8126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122F2" w14:textId="06A0A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9041" w14:textId="4C02130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EEA6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4AB4826A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D6A075" w14:textId="7A87A7C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D67454" w14:textId="5C1A5DA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3D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E3CE5F5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BF168" w14:textId="4C281A8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8CE8B" w14:textId="413C94E0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0F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01644C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EB601" w14:textId="355C103C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A92194" w14:textId="398EC659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CBF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359BEA7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98BBD" w14:textId="7D19C9C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52BEC3" w14:textId="27E7A7B6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EBB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D12C63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7F3518" w14:textId="6B502A22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4AD56" w14:textId="615DEC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B15A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2BBC7EB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B74B8" w14:textId="66AAF1B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5BA2" w14:textId="7D6D56E1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36D0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539ACBD9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4F775" w14:textId="3E0D4A1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63552" w14:textId="4708F78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6155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7F1DA2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B3918" w14:textId="199842FE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31D3" w14:textId="1EE02FD8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38E8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09EAEA60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BA52C" w14:textId="486A170A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C64FF" w14:textId="014ED5BB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B6694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245A" w14:paraId="674CE354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E179B" w14:textId="65993CB3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C47A9" w14:textId="2902A5A4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5FAA1" w14:textId="77777777" w:rsidR="0003245A" w:rsidRDefault="0003245A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3183BD6B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290B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7170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FB48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F85" w14:paraId="68A1724D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69C71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4C866B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C23D" w14:textId="77777777" w:rsidR="00374F85" w:rsidRDefault="00374F85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00C4693F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36379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BC047B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AF42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2705DA92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9DEC4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3F440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F612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2E12" w14:paraId="3C57AF76" w14:textId="77777777" w:rsidTr="008F49E0"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842C07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9A078D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05B33" w14:textId="77777777" w:rsidR="00322E12" w:rsidRDefault="00322E12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30BF339F" w14:textId="77777777" w:rsidTr="00F00B63"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376EF9" w14:textId="17FFC642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dei genitori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4B74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C08ADD" w14:textId="1F168888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 dell’alunno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62D28" w14:textId="6C46E12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5D7C0757" w14:textId="77777777" w:rsidTr="00F00B63"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746A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80C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4607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532F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9E0" w14:paraId="44579FD7" w14:textId="77777777" w:rsidTr="00F00B63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C337" w14:textId="39FBD090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Firma del Dirigente 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291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A797E" w14:textId="2C2D741D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C84B" w14:textId="77777777" w:rsidR="008F49E0" w:rsidRDefault="008F49E0" w:rsidP="005371CF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785AF0" w14:textId="77777777" w:rsidR="00B0733E" w:rsidRDefault="00B0733E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653186CF" w14:textId="77777777" w:rsidR="008F49E0" w:rsidRDefault="008F49E0" w:rsidP="00B0733E">
      <w:pPr>
        <w:spacing w:line="360" w:lineRule="auto"/>
        <w:jc w:val="both"/>
        <w:rPr>
          <w:rFonts w:ascii="Arial" w:eastAsia="Calibri" w:hAnsi="Arial" w:cs="Arial"/>
        </w:rPr>
      </w:pPr>
    </w:p>
    <w:p w14:paraId="20B0EB02" w14:textId="3E34718F" w:rsidR="00E82299" w:rsidRPr="00E82299" w:rsidRDefault="00E82299" w:rsidP="00E82299">
      <w:pPr>
        <w:tabs>
          <w:tab w:val="left" w:pos="3255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sectPr w:rsidR="00E82299" w:rsidRPr="00E82299" w:rsidSect="009F74F5">
      <w:headerReference w:type="default" r:id="rId14"/>
      <w:pgSz w:w="11906" w:h="16838" w:code="9"/>
      <w:pgMar w:top="567" w:right="1134" w:bottom="284" w:left="1134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9A10" w14:textId="77777777" w:rsidR="00C336DF" w:rsidRDefault="00C336DF">
      <w:r>
        <w:separator/>
      </w:r>
    </w:p>
  </w:endnote>
  <w:endnote w:type="continuationSeparator" w:id="0">
    <w:p w14:paraId="4CD8D920" w14:textId="77777777" w:rsidR="00C336DF" w:rsidRDefault="00C3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charset w:val="00"/>
    <w:family w:val="swiss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F746" w14:textId="0766F0D3" w:rsidR="006B38C8" w:rsidRPr="00B97DB7" w:rsidRDefault="00000000" w:rsidP="00224AFB">
    <w:pPr>
      <w:pStyle w:val="Pidipagina"/>
      <w:ind w:firstLine="2124"/>
      <w:jc w:val="right"/>
      <w:rPr>
        <w:rFonts w:ascii="Arial" w:hAnsi="Arial" w:cs="Arial"/>
        <w:sz w:val="22"/>
        <w:szCs w:val="22"/>
      </w:rPr>
    </w:pPr>
    <w:sdt>
      <w:sdtPr>
        <w:id w:val="-197460066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2"/>
          <w:szCs w:val="22"/>
        </w:rPr>
      </w:sdtEndPr>
      <w:sdtContent>
        <w:r w:rsidR="006B38C8" w:rsidRPr="00B97DB7">
          <w:rPr>
            <w:rFonts w:ascii="Arial" w:hAnsi="Arial" w:cs="Arial"/>
            <w:sz w:val="22"/>
            <w:szCs w:val="22"/>
          </w:rPr>
          <w:fldChar w:fldCharType="begin"/>
        </w:r>
        <w:r w:rsidR="006B38C8" w:rsidRPr="00B97DB7">
          <w:rPr>
            <w:rFonts w:ascii="Arial" w:hAnsi="Arial" w:cs="Arial"/>
            <w:sz w:val="22"/>
            <w:szCs w:val="22"/>
          </w:rPr>
          <w:instrText>PAGE   \* MERGEFORMAT</w:instrText>
        </w:r>
        <w:r w:rsidR="006B38C8" w:rsidRPr="00B97DB7">
          <w:rPr>
            <w:rFonts w:ascii="Arial" w:hAnsi="Arial" w:cs="Arial"/>
            <w:sz w:val="22"/>
            <w:szCs w:val="22"/>
          </w:rPr>
          <w:fldChar w:fldCharType="separate"/>
        </w:r>
        <w:r w:rsidR="006B38C8" w:rsidRPr="00B97DB7">
          <w:rPr>
            <w:rFonts w:ascii="Arial" w:hAnsi="Arial" w:cs="Arial"/>
            <w:sz w:val="22"/>
            <w:szCs w:val="22"/>
            <w:lang w:val="it-IT"/>
          </w:rPr>
          <w:t>2</w:t>
        </w:r>
        <w:r w:rsidR="006B38C8" w:rsidRPr="00B97DB7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14:paraId="3207AB1C" w14:textId="77777777" w:rsidR="00BC185A" w:rsidRDefault="00BC18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106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34586D2" w14:textId="22B7CAC3" w:rsidR="00A12250" w:rsidRPr="00074D10" w:rsidRDefault="00074D10" w:rsidP="00074D10">
        <w:pPr>
          <w:pStyle w:val="Pidipagina"/>
          <w:jc w:val="right"/>
          <w:rPr>
            <w:rFonts w:ascii="Arial" w:hAnsi="Arial" w:cs="Arial"/>
            <w:sz w:val="22"/>
            <w:szCs w:val="22"/>
          </w:rPr>
        </w:pPr>
        <w:r w:rsidRPr="00074D10">
          <w:rPr>
            <w:rFonts w:ascii="Arial" w:hAnsi="Arial" w:cs="Arial"/>
            <w:sz w:val="22"/>
            <w:szCs w:val="22"/>
          </w:rPr>
          <w:fldChar w:fldCharType="begin"/>
        </w:r>
        <w:r w:rsidRPr="00074D10">
          <w:rPr>
            <w:rFonts w:ascii="Arial" w:hAnsi="Arial" w:cs="Arial"/>
            <w:sz w:val="22"/>
            <w:szCs w:val="22"/>
          </w:rPr>
          <w:instrText>PAGE   \* MERGEFORMAT</w:instrText>
        </w:r>
        <w:r w:rsidRPr="00074D10">
          <w:rPr>
            <w:rFonts w:ascii="Arial" w:hAnsi="Arial" w:cs="Arial"/>
            <w:sz w:val="22"/>
            <w:szCs w:val="22"/>
          </w:rPr>
          <w:fldChar w:fldCharType="separate"/>
        </w:r>
        <w:r w:rsidRPr="00074D10">
          <w:rPr>
            <w:rFonts w:ascii="Arial" w:hAnsi="Arial" w:cs="Arial"/>
            <w:sz w:val="22"/>
            <w:szCs w:val="22"/>
            <w:lang w:val="it-IT"/>
          </w:rPr>
          <w:t>2</w:t>
        </w:r>
        <w:r w:rsidRPr="00074D10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60EE0" w14:textId="77777777" w:rsidR="00C336DF" w:rsidRDefault="00C336DF">
      <w:r>
        <w:separator/>
      </w:r>
    </w:p>
  </w:footnote>
  <w:footnote w:type="continuationSeparator" w:id="0">
    <w:p w14:paraId="633D969C" w14:textId="77777777" w:rsidR="00C336DF" w:rsidRDefault="00C3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6F6" w14:textId="026C89E5" w:rsidR="00DE73A8" w:rsidRDefault="00BF237F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8F4F97" wp14:editId="5C0313DD">
          <wp:simplePos x="0" y="0"/>
          <wp:positionH relativeFrom="margin">
            <wp:posOffset>825500</wp:posOffset>
          </wp:positionH>
          <wp:positionV relativeFrom="paragraph">
            <wp:posOffset>-80010</wp:posOffset>
          </wp:positionV>
          <wp:extent cx="4697095" cy="1692910"/>
          <wp:effectExtent l="0" t="0" r="8255" b="2540"/>
          <wp:wrapTopAndBottom/>
          <wp:docPr id="1285000845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39D7" w14:textId="66FE7B2F" w:rsidR="00BC185A" w:rsidRDefault="00BC185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086EA" w14:textId="77777777" w:rsidR="009F74F5" w:rsidRDefault="009F74F5">
    <w:pPr>
      <w:pStyle w:val="Intestazion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5049A32" wp14:editId="6BB8D825">
          <wp:simplePos x="0" y="0"/>
          <wp:positionH relativeFrom="margin">
            <wp:align>center</wp:align>
          </wp:positionH>
          <wp:positionV relativeFrom="paragraph">
            <wp:posOffset>274569</wp:posOffset>
          </wp:positionV>
          <wp:extent cx="4697095" cy="1692910"/>
          <wp:effectExtent l="0" t="0" r="8255" b="2540"/>
          <wp:wrapTopAndBottom/>
          <wp:docPr id="291878874" name="Immagine 5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095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F9EB63"/>
    <w:multiLevelType w:val="hybridMultilevel"/>
    <w:tmpl w:val="92FAC0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887EBDA8"/>
    <w:lvl w:ilvl="0">
      <w:start w:val="1"/>
      <w:numFmt w:val="bullet"/>
      <w:pStyle w:val="Titolo1"/>
      <w:lvlText w:val=""/>
      <w:lvlJc w:val="left"/>
      <w:pPr>
        <w:tabs>
          <w:tab w:val="num" w:pos="432"/>
        </w:tabs>
        <w:ind w:left="432" w:hanging="432"/>
      </w:pPr>
      <w:rPr>
        <w:rFonts w:ascii="Wingdings" w:hAnsi="Wingdings"/>
        <w:color w:val="auto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4752A7CC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singleLevel"/>
    <w:tmpl w:val="3FC6226A"/>
    <w:name w:val="WW8Num12"/>
    <w:lvl w:ilvl="0">
      <w:start w:val="1"/>
      <w:numFmt w:val="decimal"/>
      <w:lvlText w:val="A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76A4F152"/>
    <w:name w:val="WW8Num16"/>
    <w:lvl w:ilvl="0">
      <w:start w:val="1"/>
      <w:numFmt w:val="none"/>
      <w:lvlText w:val="B23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-76"/>
        </w:tabs>
        <w:ind w:left="644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1BE7D11"/>
    <w:multiLevelType w:val="hybridMultilevel"/>
    <w:tmpl w:val="E2E4EB3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031C88"/>
    <w:multiLevelType w:val="hybridMultilevel"/>
    <w:tmpl w:val="C4CAFDEE"/>
    <w:lvl w:ilvl="0" w:tplc="4B2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6F5E75"/>
    <w:multiLevelType w:val="hybridMultilevel"/>
    <w:tmpl w:val="185622FE"/>
    <w:name w:val="WW8Num1225"/>
    <w:lvl w:ilvl="0" w:tplc="7F4AB2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734169"/>
    <w:multiLevelType w:val="hybridMultilevel"/>
    <w:tmpl w:val="4704B232"/>
    <w:name w:val="WW8Num12222"/>
    <w:lvl w:ilvl="0" w:tplc="65BEAC4E">
      <w:start w:val="1"/>
      <w:numFmt w:val="decimal"/>
      <w:lvlText w:val="D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EC14378"/>
    <w:multiLevelType w:val="hybridMultilevel"/>
    <w:tmpl w:val="B736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D7142D"/>
    <w:multiLevelType w:val="hybridMultilevel"/>
    <w:tmpl w:val="5BFEB5D6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566D72"/>
    <w:multiLevelType w:val="hybridMultilevel"/>
    <w:tmpl w:val="04440F12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865A6D"/>
    <w:multiLevelType w:val="hybridMultilevel"/>
    <w:tmpl w:val="229C2910"/>
    <w:lvl w:ilvl="0" w:tplc="A7724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1943C9"/>
    <w:multiLevelType w:val="hybridMultilevel"/>
    <w:tmpl w:val="68561F5C"/>
    <w:lvl w:ilvl="0" w:tplc="1DCA26AC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F2DB7"/>
    <w:multiLevelType w:val="hybridMultilevel"/>
    <w:tmpl w:val="1EBC7004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326C9A"/>
    <w:multiLevelType w:val="hybridMultilevel"/>
    <w:tmpl w:val="4E00ED62"/>
    <w:lvl w:ilvl="0" w:tplc="6186D0E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A4E64"/>
    <w:multiLevelType w:val="hybridMultilevel"/>
    <w:tmpl w:val="5540CF4E"/>
    <w:name w:val="WW8Num1223"/>
    <w:lvl w:ilvl="0" w:tplc="F4645E6A">
      <w:start w:val="1"/>
      <w:numFmt w:val="decimal"/>
      <w:lvlText w:val="B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EC1BEA"/>
    <w:multiLevelType w:val="hybridMultilevel"/>
    <w:tmpl w:val="434C1D54"/>
    <w:lvl w:ilvl="0" w:tplc="04100015">
      <w:start w:val="1"/>
      <w:numFmt w:val="upperLetter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2D6129A6"/>
    <w:multiLevelType w:val="hybridMultilevel"/>
    <w:tmpl w:val="02F0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65F89"/>
    <w:multiLevelType w:val="hybridMultilevel"/>
    <w:tmpl w:val="FC3EA206"/>
    <w:lvl w:ilvl="0" w:tplc="47F02032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576987"/>
    <w:multiLevelType w:val="hybridMultilevel"/>
    <w:tmpl w:val="72524CB6"/>
    <w:name w:val="WW8Num12252"/>
    <w:lvl w:ilvl="0" w:tplc="5218B568">
      <w:start w:val="1"/>
      <w:numFmt w:val="decimal"/>
      <w:lvlText w:val="D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556513"/>
    <w:multiLevelType w:val="hybridMultilevel"/>
    <w:tmpl w:val="853E2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AC6EEF"/>
    <w:multiLevelType w:val="hybridMultilevel"/>
    <w:tmpl w:val="113201E0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D732A"/>
    <w:multiLevelType w:val="hybridMultilevel"/>
    <w:tmpl w:val="CA1E7F78"/>
    <w:name w:val="WW8Num122"/>
    <w:lvl w:ilvl="0" w:tplc="FE3AB9EC">
      <w:start w:val="1"/>
      <w:numFmt w:val="decimal"/>
      <w:lvlText w:val="B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35" w15:restartNumberingAfterBreak="0">
    <w:nsid w:val="409853EF"/>
    <w:multiLevelType w:val="hybridMultilevel"/>
    <w:tmpl w:val="9B1E7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836A1C"/>
    <w:multiLevelType w:val="hybridMultilevel"/>
    <w:tmpl w:val="667E8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A97A2F"/>
    <w:multiLevelType w:val="hybridMultilevel"/>
    <w:tmpl w:val="6D70F0E8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0D119F"/>
    <w:multiLevelType w:val="hybridMultilevel"/>
    <w:tmpl w:val="88D4C53C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D63859"/>
    <w:multiLevelType w:val="hybridMultilevel"/>
    <w:tmpl w:val="F6526522"/>
    <w:lvl w:ilvl="0" w:tplc="04100011">
      <w:start w:val="1"/>
      <w:numFmt w:val="decimal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0" w15:restartNumberingAfterBreak="0">
    <w:nsid w:val="54AB7316"/>
    <w:multiLevelType w:val="hybridMultilevel"/>
    <w:tmpl w:val="284C7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6E08EB"/>
    <w:multiLevelType w:val="hybridMultilevel"/>
    <w:tmpl w:val="10528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08A650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A534D8"/>
    <w:multiLevelType w:val="hybridMultilevel"/>
    <w:tmpl w:val="2A30BBB2"/>
    <w:lvl w:ilvl="0" w:tplc="1DCA26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16670"/>
    <w:multiLevelType w:val="hybridMultilevel"/>
    <w:tmpl w:val="54662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D26419"/>
    <w:multiLevelType w:val="hybridMultilevel"/>
    <w:tmpl w:val="D25230CA"/>
    <w:lvl w:ilvl="0" w:tplc="1A163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F0C51"/>
    <w:multiLevelType w:val="hybridMultilevel"/>
    <w:tmpl w:val="8D7417BA"/>
    <w:lvl w:ilvl="0" w:tplc="FD9E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B68E2"/>
    <w:multiLevelType w:val="hybridMultilevel"/>
    <w:tmpl w:val="09C646A8"/>
    <w:name w:val="WW8Num12253"/>
    <w:lvl w:ilvl="0" w:tplc="CA56D814">
      <w:start w:val="1"/>
      <w:numFmt w:val="decimal"/>
      <w:lvlText w:val="F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CB13E9"/>
    <w:multiLevelType w:val="hybridMultilevel"/>
    <w:tmpl w:val="7CA2EC30"/>
    <w:name w:val="WW8Num1224"/>
    <w:lvl w:ilvl="0" w:tplc="521C56A6">
      <w:start w:val="1"/>
      <w:numFmt w:val="decimal"/>
      <w:lvlText w:val="C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D61404"/>
    <w:multiLevelType w:val="hybridMultilevel"/>
    <w:tmpl w:val="BFF0FAB4"/>
    <w:lvl w:ilvl="0" w:tplc="4E80E87E">
      <w:start w:val="1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</w:rPr>
    </w:lvl>
    <w:lvl w:ilvl="1" w:tplc="FD9E479A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9" w15:restartNumberingAfterBreak="0">
    <w:nsid w:val="7664235E"/>
    <w:multiLevelType w:val="hybridMultilevel"/>
    <w:tmpl w:val="E01C2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9E47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9246FF"/>
    <w:multiLevelType w:val="hybridMultilevel"/>
    <w:tmpl w:val="7EE0D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6743DE"/>
    <w:multiLevelType w:val="hybridMultilevel"/>
    <w:tmpl w:val="BCFCB362"/>
    <w:name w:val="WW8Num1222"/>
    <w:lvl w:ilvl="0" w:tplc="84146A22">
      <w:start w:val="1"/>
      <w:numFmt w:val="decimal"/>
      <w:lvlText w:val="C%1."/>
      <w:lvlJc w:val="left"/>
      <w:pPr>
        <w:tabs>
          <w:tab w:val="num" w:pos="-352"/>
        </w:tabs>
        <w:ind w:left="3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3693084">
    <w:abstractNumId w:val="1"/>
  </w:num>
  <w:num w:numId="2" w16cid:durableId="306712660">
    <w:abstractNumId w:val="0"/>
  </w:num>
  <w:num w:numId="3" w16cid:durableId="382141885">
    <w:abstractNumId w:val="41"/>
  </w:num>
  <w:num w:numId="4" w16cid:durableId="1154182203">
    <w:abstractNumId w:val="50"/>
  </w:num>
  <w:num w:numId="5" w16cid:durableId="1512840129">
    <w:abstractNumId w:val="30"/>
  </w:num>
  <w:num w:numId="6" w16cid:durableId="1763717811">
    <w:abstractNumId w:val="45"/>
  </w:num>
  <w:num w:numId="7" w16cid:durableId="726298578">
    <w:abstractNumId w:val="36"/>
  </w:num>
  <w:num w:numId="8" w16cid:durableId="311641714">
    <w:abstractNumId w:val="48"/>
  </w:num>
  <w:num w:numId="9" w16cid:durableId="2047020281">
    <w:abstractNumId w:val="49"/>
  </w:num>
  <w:num w:numId="10" w16cid:durableId="1678538066">
    <w:abstractNumId w:val="32"/>
  </w:num>
  <w:num w:numId="11" w16cid:durableId="1021200600">
    <w:abstractNumId w:val="20"/>
  </w:num>
  <w:num w:numId="12" w16cid:durableId="1565677042">
    <w:abstractNumId w:val="43"/>
  </w:num>
  <w:num w:numId="13" w16cid:durableId="2131703585">
    <w:abstractNumId w:val="35"/>
  </w:num>
  <w:num w:numId="14" w16cid:durableId="920409417">
    <w:abstractNumId w:val="40"/>
  </w:num>
  <w:num w:numId="15" w16cid:durableId="1776169538">
    <w:abstractNumId w:val="17"/>
  </w:num>
  <w:num w:numId="16" w16cid:durableId="1556161436">
    <w:abstractNumId w:val="23"/>
  </w:num>
  <w:num w:numId="17" w16cid:durableId="698047588">
    <w:abstractNumId w:val="44"/>
  </w:num>
  <w:num w:numId="18" w16cid:durableId="1647128319">
    <w:abstractNumId w:val="29"/>
  </w:num>
  <w:num w:numId="19" w16cid:durableId="1163088381">
    <w:abstractNumId w:val="21"/>
  </w:num>
  <w:num w:numId="20" w16cid:durableId="1251430004">
    <w:abstractNumId w:val="38"/>
  </w:num>
  <w:num w:numId="21" w16cid:durableId="122313478">
    <w:abstractNumId w:val="37"/>
  </w:num>
  <w:num w:numId="22" w16cid:durableId="1293291121">
    <w:abstractNumId w:val="25"/>
  </w:num>
  <w:num w:numId="23" w16cid:durableId="2013483096">
    <w:abstractNumId w:val="33"/>
  </w:num>
  <w:num w:numId="24" w16cid:durableId="550774716">
    <w:abstractNumId w:val="16"/>
  </w:num>
  <w:num w:numId="25" w16cid:durableId="734354268">
    <w:abstractNumId w:val="24"/>
  </w:num>
  <w:num w:numId="26" w16cid:durableId="1912933433">
    <w:abstractNumId w:val="42"/>
  </w:num>
  <w:num w:numId="27" w16cid:durableId="825514524">
    <w:abstractNumId w:val="26"/>
  </w:num>
  <w:num w:numId="28" w16cid:durableId="1433821039">
    <w:abstractNumId w:val="18"/>
  </w:num>
  <w:num w:numId="29" w16cid:durableId="1173569534">
    <w:abstractNumId w:val="28"/>
  </w:num>
  <w:num w:numId="30" w16cid:durableId="1879003603">
    <w:abstractNumId w:val="39"/>
  </w:num>
  <w:num w:numId="31" w16cid:durableId="1843814310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FE"/>
    <w:rsid w:val="000007B6"/>
    <w:rsid w:val="0000600C"/>
    <w:rsid w:val="000100DE"/>
    <w:rsid w:val="000102CA"/>
    <w:rsid w:val="000134C7"/>
    <w:rsid w:val="00013F62"/>
    <w:rsid w:val="000147DD"/>
    <w:rsid w:val="00014DA4"/>
    <w:rsid w:val="000176E5"/>
    <w:rsid w:val="000228CF"/>
    <w:rsid w:val="00022C0A"/>
    <w:rsid w:val="00023605"/>
    <w:rsid w:val="0002547B"/>
    <w:rsid w:val="00025762"/>
    <w:rsid w:val="00025E9D"/>
    <w:rsid w:val="000318AE"/>
    <w:rsid w:val="0003245A"/>
    <w:rsid w:val="00035E52"/>
    <w:rsid w:val="00040E6C"/>
    <w:rsid w:val="00041117"/>
    <w:rsid w:val="0004273F"/>
    <w:rsid w:val="00044460"/>
    <w:rsid w:val="000464EE"/>
    <w:rsid w:val="00050E3E"/>
    <w:rsid w:val="00055A68"/>
    <w:rsid w:val="0005657B"/>
    <w:rsid w:val="0006070C"/>
    <w:rsid w:val="0006113A"/>
    <w:rsid w:val="00061D51"/>
    <w:rsid w:val="0006220B"/>
    <w:rsid w:val="00062FAC"/>
    <w:rsid w:val="0006692B"/>
    <w:rsid w:val="00074D10"/>
    <w:rsid w:val="00077C9A"/>
    <w:rsid w:val="00080745"/>
    <w:rsid w:val="00081461"/>
    <w:rsid w:val="000841A5"/>
    <w:rsid w:val="00091741"/>
    <w:rsid w:val="000943CA"/>
    <w:rsid w:val="00094665"/>
    <w:rsid w:val="000A425F"/>
    <w:rsid w:val="000A5BEC"/>
    <w:rsid w:val="000A6D88"/>
    <w:rsid w:val="000B041C"/>
    <w:rsid w:val="000B339E"/>
    <w:rsid w:val="000B3590"/>
    <w:rsid w:val="000B411D"/>
    <w:rsid w:val="000B4436"/>
    <w:rsid w:val="000B5834"/>
    <w:rsid w:val="000C0F90"/>
    <w:rsid w:val="000C4006"/>
    <w:rsid w:val="000C500C"/>
    <w:rsid w:val="000C56CA"/>
    <w:rsid w:val="000D2147"/>
    <w:rsid w:val="000E01EE"/>
    <w:rsid w:val="000E3BF6"/>
    <w:rsid w:val="000F4A24"/>
    <w:rsid w:val="00100FF6"/>
    <w:rsid w:val="00102607"/>
    <w:rsid w:val="00103860"/>
    <w:rsid w:val="00103B21"/>
    <w:rsid w:val="001046C7"/>
    <w:rsid w:val="001047A8"/>
    <w:rsid w:val="00110748"/>
    <w:rsid w:val="00115E0C"/>
    <w:rsid w:val="001178C7"/>
    <w:rsid w:val="00126C69"/>
    <w:rsid w:val="00132AF1"/>
    <w:rsid w:val="00134A01"/>
    <w:rsid w:val="00135B62"/>
    <w:rsid w:val="00151A42"/>
    <w:rsid w:val="00155F63"/>
    <w:rsid w:val="00156E06"/>
    <w:rsid w:val="00160C68"/>
    <w:rsid w:val="00161024"/>
    <w:rsid w:val="00161F5C"/>
    <w:rsid w:val="00162FAF"/>
    <w:rsid w:val="00165692"/>
    <w:rsid w:val="00166327"/>
    <w:rsid w:val="001801F7"/>
    <w:rsid w:val="00182693"/>
    <w:rsid w:val="0019053C"/>
    <w:rsid w:val="001971DF"/>
    <w:rsid w:val="00197DDB"/>
    <w:rsid w:val="001A214B"/>
    <w:rsid w:val="001A28A7"/>
    <w:rsid w:val="001A37E8"/>
    <w:rsid w:val="001A452A"/>
    <w:rsid w:val="001B17EF"/>
    <w:rsid w:val="001B6191"/>
    <w:rsid w:val="001B714A"/>
    <w:rsid w:val="001B7E21"/>
    <w:rsid w:val="001C31BB"/>
    <w:rsid w:val="001C47FB"/>
    <w:rsid w:val="001C6C36"/>
    <w:rsid w:val="001D244D"/>
    <w:rsid w:val="001D5E10"/>
    <w:rsid w:val="001D7363"/>
    <w:rsid w:val="001E11BD"/>
    <w:rsid w:val="001E494F"/>
    <w:rsid w:val="001E597F"/>
    <w:rsid w:val="001E6F76"/>
    <w:rsid w:val="001F0EF9"/>
    <w:rsid w:val="001F329F"/>
    <w:rsid w:val="001F3425"/>
    <w:rsid w:val="001F734D"/>
    <w:rsid w:val="00200B25"/>
    <w:rsid w:val="0020104A"/>
    <w:rsid w:val="00202988"/>
    <w:rsid w:val="00210CAF"/>
    <w:rsid w:val="00210CFD"/>
    <w:rsid w:val="00211F86"/>
    <w:rsid w:val="00212FA7"/>
    <w:rsid w:val="00213D7A"/>
    <w:rsid w:val="00214984"/>
    <w:rsid w:val="002208E5"/>
    <w:rsid w:val="00222708"/>
    <w:rsid w:val="00224AFB"/>
    <w:rsid w:val="00225504"/>
    <w:rsid w:val="0022794B"/>
    <w:rsid w:val="002324A8"/>
    <w:rsid w:val="00234BD3"/>
    <w:rsid w:val="0023637B"/>
    <w:rsid w:val="00236A8C"/>
    <w:rsid w:val="0024001D"/>
    <w:rsid w:val="00242A03"/>
    <w:rsid w:val="00244555"/>
    <w:rsid w:val="00247E67"/>
    <w:rsid w:val="00250281"/>
    <w:rsid w:val="002533CC"/>
    <w:rsid w:val="00255AF1"/>
    <w:rsid w:val="00257F8C"/>
    <w:rsid w:val="00261EF2"/>
    <w:rsid w:val="002622C2"/>
    <w:rsid w:val="0026289B"/>
    <w:rsid w:val="00262908"/>
    <w:rsid w:val="00262E9A"/>
    <w:rsid w:val="00270F4E"/>
    <w:rsid w:val="00272E96"/>
    <w:rsid w:val="00273270"/>
    <w:rsid w:val="00275709"/>
    <w:rsid w:val="00275BAB"/>
    <w:rsid w:val="0028013F"/>
    <w:rsid w:val="00280870"/>
    <w:rsid w:val="00282592"/>
    <w:rsid w:val="002878C0"/>
    <w:rsid w:val="00296110"/>
    <w:rsid w:val="00296454"/>
    <w:rsid w:val="00297463"/>
    <w:rsid w:val="002A2130"/>
    <w:rsid w:val="002A4C32"/>
    <w:rsid w:val="002A7678"/>
    <w:rsid w:val="002B77E3"/>
    <w:rsid w:val="002B7AE7"/>
    <w:rsid w:val="002C3798"/>
    <w:rsid w:val="002C6F3A"/>
    <w:rsid w:val="002D4DAB"/>
    <w:rsid w:val="002D6C63"/>
    <w:rsid w:val="002D7A63"/>
    <w:rsid w:val="002E2437"/>
    <w:rsid w:val="002E2BC7"/>
    <w:rsid w:val="002E5A6B"/>
    <w:rsid w:val="002E67EF"/>
    <w:rsid w:val="002F09D3"/>
    <w:rsid w:val="002F1EA1"/>
    <w:rsid w:val="002F37D0"/>
    <w:rsid w:val="002F3AB0"/>
    <w:rsid w:val="002F54D8"/>
    <w:rsid w:val="003035DF"/>
    <w:rsid w:val="00315F30"/>
    <w:rsid w:val="00316788"/>
    <w:rsid w:val="00317521"/>
    <w:rsid w:val="00320114"/>
    <w:rsid w:val="00320328"/>
    <w:rsid w:val="00320EA3"/>
    <w:rsid w:val="00322E12"/>
    <w:rsid w:val="00332520"/>
    <w:rsid w:val="00333AC7"/>
    <w:rsid w:val="00336325"/>
    <w:rsid w:val="00344FCF"/>
    <w:rsid w:val="00345084"/>
    <w:rsid w:val="0034568C"/>
    <w:rsid w:val="003462A2"/>
    <w:rsid w:val="0034640F"/>
    <w:rsid w:val="003502DC"/>
    <w:rsid w:val="00364F3D"/>
    <w:rsid w:val="003658E8"/>
    <w:rsid w:val="003670DD"/>
    <w:rsid w:val="003671C9"/>
    <w:rsid w:val="003709E2"/>
    <w:rsid w:val="00374F85"/>
    <w:rsid w:val="00375E54"/>
    <w:rsid w:val="00376412"/>
    <w:rsid w:val="00381560"/>
    <w:rsid w:val="00381CC5"/>
    <w:rsid w:val="00384E60"/>
    <w:rsid w:val="003876A9"/>
    <w:rsid w:val="00390DBD"/>
    <w:rsid w:val="003937A3"/>
    <w:rsid w:val="003947B2"/>
    <w:rsid w:val="00397938"/>
    <w:rsid w:val="003A527F"/>
    <w:rsid w:val="003A697E"/>
    <w:rsid w:val="003B0C0B"/>
    <w:rsid w:val="003B5F0D"/>
    <w:rsid w:val="003B70B8"/>
    <w:rsid w:val="003C0DA1"/>
    <w:rsid w:val="003C11C8"/>
    <w:rsid w:val="003C405F"/>
    <w:rsid w:val="003C4232"/>
    <w:rsid w:val="003C4DD9"/>
    <w:rsid w:val="003C595D"/>
    <w:rsid w:val="003D237F"/>
    <w:rsid w:val="003D51E0"/>
    <w:rsid w:val="003F1F27"/>
    <w:rsid w:val="003F3770"/>
    <w:rsid w:val="003F3F1C"/>
    <w:rsid w:val="003F5DDC"/>
    <w:rsid w:val="0040149E"/>
    <w:rsid w:val="00401A97"/>
    <w:rsid w:val="004044F1"/>
    <w:rsid w:val="00405ADE"/>
    <w:rsid w:val="00406949"/>
    <w:rsid w:val="00407ABB"/>
    <w:rsid w:val="004117B5"/>
    <w:rsid w:val="004149BC"/>
    <w:rsid w:val="00415DFC"/>
    <w:rsid w:val="0041795E"/>
    <w:rsid w:val="0042442E"/>
    <w:rsid w:val="0042578C"/>
    <w:rsid w:val="00427BC6"/>
    <w:rsid w:val="004312B7"/>
    <w:rsid w:val="00432065"/>
    <w:rsid w:val="00432D7B"/>
    <w:rsid w:val="00442263"/>
    <w:rsid w:val="00445C26"/>
    <w:rsid w:val="00455C88"/>
    <w:rsid w:val="00464909"/>
    <w:rsid w:val="00480F19"/>
    <w:rsid w:val="00486F8F"/>
    <w:rsid w:val="00493D74"/>
    <w:rsid w:val="00494251"/>
    <w:rsid w:val="004A0290"/>
    <w:rsid w:val="004A5799"/>
    <w:rsid w:val="004A71DB"/>
    <w:rsid w:val="004B5F4C"/>
    <w:rsid w:val="004C2C62"/>
    <w:rsid w:val="004C4CCA"/>
    <w:rsid w:val="004C5F4F"/>
    <w:rsid w:val="004D0F92"/>
    <w:rsid w:val="004D2D19"/>
    <w:rsid w:val="004D37DC"/>
    <w:rsid w:val="004D3F32"/>
    <w:rsid w:val="004E0B95"/>
    <w:rsid w:val="004E1EA6"/>
    <w:rsid w:val="004E2192"/>
    <w:rsid w:val="004E35BD"/>
    <w:rsid w:val="004E5D9A"/>
    <w:rsid w:val="004E6615"/>
    <w:rsid w:val="004E6B57"/>
    <w:rsid w:val="004F21DD"/>
    <w:rsid w:val="004F2B4E"/>
    <w:rsid w:val="004F3263"/>
    <w:rsid w:val="004F5BFD"/>
    <w:rsid w:val="005037CF"/>
    <w:rsid w:val="00503EAF"/>
    <w:rsid w:val="005061DD"/>
    <w:rsid w:val="00507B56"/>
    <w:rsid w:val="00510D50"/>
    <w:rsid w:val="00515007"/>
    <w:rsid w:val="0051510C"/>
    <w:rsid w:val="005151EC"/>
    <w:rsid w:val="00517171"/>
    <w:rsid w:val="0051765C"/>
    <w:rsid w:val="005231C2"/>
    <w:rsid w:val="00534842"/>
    <w:rsid w:val="0053624A"/>
    <w:rsid w:val="00540DCB"/>
    <w:rsid w:val="00542C3D"/>
    <w:rsid w:val="00544E2D"/>
    <w:rsid w:val="00545C7D"/>
    <w:rsid w:val="00553EFB"/>
    <w:rsid w:val="00554DB4"/>
    <w:rsid w:val="00555CA4"/>
    <w:rsid w:val="00563588"/>
    <w:rsid w:val="00564903"/>
    <w:rsid w:val="0056495F"/>
    <w:rsid w:val="005663E1"/>
    <w:rsid w:val="00566F73"/>
    <w:rsid w:val="0056792A"/>
    <w:rsid w:val="00570CA4"/>
    <w:rsid w:val="0057301F"/>
    <w:rsid w:val="005745CF"/>
    <w:rsid w:val="00574FA2"/>
    <w:rsid w:val="00580A0B"/>
    <w:rsid w:val="00586D05"/>
    <w:rsid w:val="005874B6"/>
    <w:rsid w:val="005877BC"/>
    <w:rsid w:val="00591093"/>
    <w:rsid w:val="00592D7F"/>
    <w:rsid w:val="005938CC"/>
    <w:rsid w:val="005959B3"/>
    <w:rsid w:val="00597CB1"/>
    <w:rsid w:val="005A6F12"/>
    <w:rsid w:val="005A7B5F"/>
    <w:rsid w:val="005C10A4"/>
    <w:rsid w:val="005C3703"/>
    <w:rsid w:val="005D1BF6"/>
    <w:rsid w:val="005D23C2"/>
    <w:rsid w:val="005D54A0"/>
    <w:rsid w:val="005E036E"/>
    <w:rsid w:val="005E0E7E"/>
    <w:rsid w:val="005E24BA"/>
    <w:rsid w:val="005E4690"/>
    <w:rsid w:val="005E473D"/>
    <w:rsid w:val="005E596C"/>
    <w:rsid w:val="005F01E5"/>
    <w:rsid w:val="005F39B2"/>
    <w:rsid w:val="005F3DE6"/>
    <w:rsid w:val="005F51DC"/>
    <w:rsid w:val="00600D32"/>
    <w:rsid w:val="00601762"/>
    <w:rsid w:val="006153A6"/>
    <w:rsid w:val="00616784"/>
    <w:rsid w:val="00616F8F"/>
    <w:rsid w:val="00623DFF"/>
    <w:rsid w:val="00625FF4"/>
    <w:rsid w:val="00626AB0"/>
    <w:rsid w:val="006322CE"/>
    <w:rsid w:val="00632A76"/>
    <w:rsid w:val="0063642E"/>
    <w:rsid w:val="00637049"/>
    <w:rsid w:val="00642749"/>
    <w:rsid w:val="006430D2"/>
    <w:rsid w:val="00644F55"/>
    <w:rsid w:val="00661AC8"/>
    <w:rsid w:val="00663253"/>
    <w:rsid w:val="006654D6"/>
    <w:rsid w:val="006663E4"/>
    <w:rsid w:val="00666812"/>
    <w:rsid w:val="00673BC3"/>
    <w:rsid w:val="006741A6"/>
    <w:rsid w:val="00681778"/>
    <w:rsid w:val="006820BC"/>
    <w:rsid w:val="00682166"/>
    <w:rsid w:val="00685071"/>
    <w:rsid w:val="0069503D"/>
    <w:rsid w:val="006A05E6"/>
    <w:rsid w:val="006A14F3"/>
    <w:rsid w:val="006A2499"/>
    <w:rsid w:val="006A439E"/>
    <w:rsid w:val="006A72CB"/>
    <w:rsid w:val="006B0768"/>
    <w:rsid w:val="006B2272"/>
    <w:rsid w:val="006B38C8"/>
    <w:rsid w:val="006C02F8"/>
    <w:rsid w:val="006C067C"/>
    <w:rsid w:val="006C638C"/>
    <w:rsid w:val="006D30DF"/>
    <w:rsid w:val="006D34F5"/>
    <w:rsid w:val="006D6748"/>
    <w:rsid w:val="006E0C5D"/>
    <w:rsid w:val="006E0DA9"/>
    <w:rsid w:val="006E0E3B"/>
    <w:rsid w:val="006E6C55"/>
    <w:rsid w:val="006F3484"/>
    <w:rsid w:val="006F46CD"/>
    <w:rsid w:val="006F74A6"/>
    <w:rsid w:val="0070125C"/>
    <w:rsid w:val="00701694"/>
    <w:rsid w:val="00707B65"/>
    <w:rsid w:val="00711CB2"/>
    <w:rsid w:val="0071764E"/>
    <w:rsid w:val="00723AFC"/>
    <w:rsid w:val="00725D66"/>
    <w:rsid w:val="007310B8"/>
    <w:rsid w:val="00731F7F"/>
    <w:rsid w:val="007322B4"/>
    <w:rsid w:val="00735328"/>
    <w:rsid w:val="007429ED"/>
    <w:rsid w:val="00743501"/>
    <w:rsid w:val="00743724"/>
    <w:rsid w:val="00745589"/>
    <w:rsid w:val="0075565B"/>
    <w:rsid w:val="00756FED"/>
    <w:rsid w:val="007654FD"/>
    <w:rsid w:val="00766410"/>
    <w:rsid w:val="0076709F"/>
    <w:rsid w:val="007727DB"/>
    <w:rsid w:val="0077505A"/>
    <w:rsid w:val="00775743"/>
    <w:rsid w:val="00777A0B"/>
    <w:rsid w:val="00787B41"/>
    <w:rsid w:val="007906EF"/>
    <w:rsid w:val="00790EB6"/>
    <w:rsid w:val="007A0EFA"/>
    <w:rsid w:val="007A1EDC"/>
    <w:rsid w:val="007A6C6C"/>
    <w:rsid w:val="007A7073"/>
    <w:rsid w:val="007A798D"/>
    <w:rsid w:val="007B0BF8"/>
    <w:rsid w:val="007B6205"/>
    <w:rsid w:val="007B62B4"/>
    <w:rsid w:val="007B6C69"/>
    <w:rsid w:val="007B76AD"/>
    <w:rsid w:val="007C03F4"/>
    <w:rsid w:val="007C1494"/>
    <w:rsid w:val="007D28FF"/>
    <w:rsid w:val="007D35D8"/>
    <w:rsid w:val="007D4F33"/>
    <w:rsid w:val="007E07C7"/>
    <w:rsid w:val="007E09DE"/>
    <w:rsid w:val="007E2B0B"/>
    <w:rsid w:val="007E6DCB"/>
    <w:rsid w:val="007E71E3"/>
    <w:rsid w:val="007F3800"/>
    <w:rsid w:val="007F7A5D"/>
    <w:rsid w:val="00800E38"/>
    <w:rsid w:val="00802234"/>
    <w:rsid w:val="00804E85"/>
    <w:rsid w:val="00805EDA"/>
    <w:rsid w:val="0081103A"/>
    <w:rsid w:val="00811DA4"/>
    <w:rsid w:val="008134A0"/>
    <w:rsid w:val="0081725D"/>
    <w:rsid w:val="00817BE5"/>
    <w:rsid w:val="008208CE"/>
    <w:rsid w:val="00824A5C"/>
    <w:rsid w:val="00824E03"/>
    <w:rsid w:val="0082636D"/>
    <w:rsid w:val="0083026A"/>
    <w:rsid w:val="008369AB"/>
    <w:rsid w:val="00837534"/>
    <w:rsid w:val="008409B2"/>
    <w:rsid w:val="00851638"/>
    <w:rsid w:val="0085215C"/>
    <w:rsid w:val="008530ED"/>
    <w:rsid w:val="00857852"/>
    <w:rsid w:val="00863712"/>
    <w:rsid w:val="00864391"/>
    <w:rsid w:val="0086499F"/>
    <w:rsid w:val="00865309"/>
    <w:rsid w:val="008659D6"/>
    <w:rsid w:val="00874A84"/>
    <w:rsid w:val="0087598C"/>
    <w:rsid w:val="00877031"/>
    <w:rsid w:val="008875C9"/>
    <w:rsid w:val="008912FE"/>
    <w:rsid w:val="008945BC"/>
    <w:rsid w:val="00897326"/>
    <w:rsid w:val="00897699"/>
    <w:rsid w:val="008A10D6"/>
    <w:rsid w:val="008A42D1"/>
    <w:rsid w:val="008A5046"/>
    <w:rsid w:val="008A6D6D"/>
    <w:rsid w:val="008A7396"/>
    <w:rsid w:val="008B28D9"/>
    <w:rsid w:val="008C4DE6"/>
    <w:rsid w:val="008D0065"/>
    <w:rsid w:val="008D222D"/>
    <w:rsid w:val="008D28AD"/>
    <w:rsid w:val="008D635B"/>
    <w:rsid w:val="008E09C0"/>
    <w:rsid w:val="008E2561"/>
    <w:rsid w:val="008E5116"/>
    <w:rsid w:val="008E69FD"/>
    <w:rsid w:val="008E7EE2"/>
    <w:rsid w:val="008F103B"/>
    <w:rsid w:val="008F2084"/>
    <w:rsid w:val="008F2936"/>
    <w:rsid w:val="008F49E0"/>
    <w:rsid w:val="008F63D1"/>
    <w:rsid w:val="008F6AA0"/>
    <w:rsid w:val="008F6C09"/>
    <w:rsid w:val="008F7240"/>
    <w:rsid w:val="00905695"/>
    <w:rsid w:val="009141E1"/>
    <w:rsid w:val="0092110D"/>
    <w:rsid w:val="009236E8"/>
    <w:rsid w:val="009258DE"/>
    <w:rsid w:val="00925C12"/>
    <w:rsid w:val="00926D49"/>
    <w:rsid w:val="00935656"/>
    <w:rsid w:val="00937DFF"/>
    <w:rsid w:val="00942D9C"/>
    <w:rsid w:val="00943A0C"/>
    <w:rsid w:val="00951239"/>
    <w:rsid w:val="00954D7C"/>
    <w:rsid w:val="00955434"/>
    <w:rsid w:val="00961592"/>
    <w:rsid w:val="00963B59"/>
    <w:rsid w:val="00966DD2"/>
    <w:rsid w:val="00966F6D"/>
    <w:rsid w:val="00971508"/>
    <w:rsid w:val="00976701"/>
    <w:rsid w:val="00977892"/>
    <w:rsid w:val="009842E9"/>
    <w:rsid w:val="00984847"/>
    <w:rsid w:val="00985CE3"/>
    <w:rsid w:val="009915F4"/>
    <w:rsid w:val="00991875"/>
    <w:rsid w:val="009A14AA"/>
    <w:rsid w:val="009A281B"/>
    <w:rsid w:val="009A30FF"/>
    <w:rsid w:val="009A43A6"/>
    <w:rsid w:val="009B0E78"/>
    <w:rsid w:val="009B73F6"/>
    <w:rsid w:val="009C2C1E"/>
    <w:rsid w:val="009C7936"/>
    <w:rsid w:val="009D1DD4"/>
    <w:rsid w:val="009D4449"/>
    <w:rsid w:val="009E051B"/>
    <w:rsid w:val="009E0722"/>
    <w:rsid w:val="009E107F"/>
    <w:rsid w:val="009E1AD5"/>
    <w:rsid w:val="009E4F49"/>
    <w:rsid w:val="009E52E2"/>
    <w:rsid w:val="009E5711"/>
    <w:rsid w:val="009E6B0A"/>
    <w:rsid w:val="009F166A"/>
    <w:rsid w:val="009F316E"/>
    <w:rsid w:val="009F4B4C"/>
    <w:rsid w:val="009F74F5"/>
    <w:rsid w:val="00A00CBF"/>
    <w:rsid w:val="00A022D4"/>
    <w:rsid w:val="00A04921"/>
    <w:rsid w:val="00A054C5"/>
    <w:rsid w:val="00A11070"/>
    <w:rsid w:val="00A12250"/>
    <w:rsid w:val="00A13080"/>
    <w:rsid w:val="00A13ADE"/>
    <w:rsid w:val="00A16DF8"/>
    <w:rsid w:val="00A20793"/>
    <w:rsid w:val="00A2580F"/>
    <w:rsid w:val="00A26295"/>
    <w:rsid w:val="00A279FB"/>
    <w:rsid w:val="00A323D9"/>
    <w:rsid w:val="00A32F12"/>
    <w:rsid w:val="00A349FE"/>
    <w:rsid w:val="00A35D4E"/>
    <w:rsid w:val="00A36BEF"/>
    <w:rsid w:val="00A36DFF"/>
    <w:rsid w:val="00A40DDB"/>
    <w:rsid w:val="00A43B92"/>
    <w:rsid w:val="00A4424D"/>
    <w:rsid w:val="00A44416"/>
    <w:rsid w:val="00A479D4"/>
    <w:rsid w:val="00A50250"/>
    <w:rsid w:val="00A53A1C"/>
    <w:rsid w:val="00A61763"/>
    <w:rsid w:val="00A62143"/>
    <w:rsid w:val="00A626EC"/>
    <w:rsid w:val="00A64A0D"/>
    <w:rsid w:val="00A70F43"/>
    <w:rsid w:val="00A72471"/>
    <w:rsid w:val="00A73D86"/>
    <w:rsid w:val="00A74019"/>
    <w:rsid w:val="00A740EC"/>
    <w:rsid w:val="00A74C4E"/>
    <w:rsid w:val="00A814F0"/>
    <w:rsid w:val="00A832AD"/>
    <w:rsid w:val="00A83ECD"/>
    <w:rsid w:val="00A849CA"/>
    <w:rsid w:val="00A876B7"/>
    <w:rsid w:val="00A90B5A"/>
    <w:rsid w:val="00A916DF"/>
    <w:rsid w:val="00A91ABB"/>
    <w:rsid w:val="00A93900"/>
    <w:rsid w:val="00AA04F3"/>
    <w:rsid w:val="00AA11B6"/>
    <w:rsid w:val="00AA2EB5"/>
    <w:rsid w:val="00AA60AD"/>
    <w:rsid w:val="00AA6DBE"/>
    <w:rsid w:val="00AA720B"/>
    <w:rsid w:val="00AB27F4"/>
    <w:rsid w:val="00AB2A4E"/>
    <w:rsid w:val="00AB3324"/>
    <w:rsid w:val="00AB5CFE"/>
    <w:rsid w:val="00AC118A"/>
    <w:rsid w:val="00AC2EC1"/>
    <w:rsid w:val="00AC38B3"/>
    <w:rsid w:val="00AE0E21"/>
    <w:rsid w:val="00AE1A4D"/>
    <w:rsid w:val="00AE32CA"/>
    <w:rsid w:val="00AE71C6"/>
    <w:rsid w:val="00AF0806"/>
    <w:rsid w:val="00AF3C26"/>
    <w:rsid w:val="00AF581C"/>
    <w:rsid w:val="00B04A2C"/>
    <w:rsid w:val="00B0733E"/>
    <w:rsid w:val="00B105BB"/>
    <w:rsid w:val="00B115D3"/>
    <w:rsid w:val="00B11843"/>
    <w:rsid w:val="00B1309C"/>
    <w:rsid w:val="00B265ED"/>
    <w:rsid w:val="00B3209E"/>
    <w:rsid w:val="00B3237A"/>
    <w:rsid w:val="00B33B19"/>
    <w:rsid w:val="00B36BE6"/>
    <w:rsid w:val="00B370F6"/>
    <w:rsid w:val="00B45267"/>
    <w:rsid w:val="00B452A1"/>
    <w:rsid w:val="00B46B04"/>
    <w:rsid w:val="00B51F0F"/>
    <w:rsid w:val="00B54BAC"/>
    <w:rsid w:val="00B6133F"/>
    <w:rsid w:val="00B62C29"/>
    <w:rsid w:val="00B644A5"/>
    <w:rsid w:val="00B70930"/>
    <w:rsid w:val="00B72224"/>
    <w:rsid w:val="00B73E65"/>
    <w:rsid w:val="00B75DD6"/>
    <w:rsid w:val="00B76512"/>
    <w:rsid w:val="00B76929"/>
    <w:rsid w:val="00B77FC6"/>
    <w:rsid w:val="00B832D6"/>
    <w:rsid w:val="00B8539B"/>
    <w:rsid w:val="00B86108"/>
    <w:rsid w:val="00B86242"/>
    <w:rsid w:val="00B903E7"/>
    <w:rsid w:val="00B939BC"/>
    <w:rsid w:val="00B94947"/>
    <w:rsid w:val="00B976CA"/>
    <w:rsid w:val="00B97DB7"/>
    <w:rsid w:val="00BA64ED"/>
    <w:rsid w:val="00BB1B8F"/>
    <w:rsid w:val="00BB2206"/>
    <w:rsid w:val="00BB2F99"/>
    <w:rsid w:val="00BB47F8"/>
    <w:rsid w:val="00BB64B1"/>
    <w:rsid w:val="00BB66D3"/>
    <w:rsid w:val="00BC185A"/>
    <w:rsid w:val="00BC1F24"/>
    <w:rsid w:val="00BC2AE5"/>
    <w:rsid w:val="00BC527E"/>
    <w:rsid w:val="00BD367B"/>
    <w:rsid w:val="00BD7473"/>
    <w:rsid w:val="00BD7939"/>
    <w:rsid w:val="00BE078C"/>
    <w:rsid w:val="00BE6D56"/>
    <w:rsid w:val="00BE7657"/>
    <w:rsid w:val="00BF230D"/>
    <w:rsid w:val="00BF235B"/>
    <w:rsid w:val="00BF237F"/>
    <w:rsid w:val="00BF6448"/>
    <w:rsid w:val="00C022B3"/>
    <w:rsid w:val="00C05B50"/>
    <w:rsid w:val="00C06E69"/>
    <w:rsid w:val="00C076D8"/>
    <w:rsid w:val="00C1320E"/>
    <w:rsid w:val="00C22BB9"/>
    <w:rsid w:val="00C23EB0"/>
    <w:rsid w:val="00C32356"/>
    <w:rsid w:val="00C336DF"/>
    <w:rsid w:val="00C33A7F"/>
    <w:rsid w:val="00C356B1"/>
    <w:rsid w:val="00C414B7"/>
    <w:rsid w:val="00C414F1"/>
    <w:rsid w:val="00C42A5A"/>
    <w:rsid w:val="00C45B42"/>
    <w:rsid w:val="00C46284"/>
    <w:rsid w:val="00C50E54"/>
    <w:rsid w:val="00C60DB8"/>
    <w:rsid w:val="00C61F8D"/>
    <w:rsid w:val="00C637BF"/>
    <w:rsid w:val="00C77861"/>
    <w:rsid w:val="00C808C5"/>
    <w:rsid w:val="00C85993"/>
    <w:rsid w:val="00C85E5B"/>
    <w:rsid w:val="00C8751F"/>
    <w:rsid w:val="00C948AB"/>
    <w:rsid w:val="00C9558C"/>
    <w:rsid w:val="00C96B46"/>
    <w:rsid w:val="00CA08A2"/>
    <w:rsid w:val="00CA342D"/>
    <w:rsid w:val="00CA7DE0"/>
    <w:rsid w:val="00CA7EB0"/>
    <w:rsid w:val="00CB09C5"/>
    <w:rsid w:val="00CB0F70"/>
    <w:rsid w:val="00CB2B7F"/>
    <w:rsid w:val="00CC0C5E"/>
    <w:rsid w:val="00CC2374"/>
    <w:rsid w:val="00CC2961"/>
    <w:rsid w:val="00CC3DFE"/>
    <w:rsid w:val="00CC51EC"/>
    <w:rsid w:val="00CD3F16"/>
    <w:rsid w:val="00CE07C0"/>
    <w:rsid w:val="00CE0E7A"/>
    <w:rsid w:val="00CE3240"/>
    <w:rsid w:val="00CE55CC"/>
    <w:rsid w:val="00CF1871"/>
    <w:rsid w:val="00CF3169"/>
    <w:rsid w:val="00CF3572"/>
    <w:rsid w:val="00D00A6F"/>
    <w:rsid w:val="00D01EC5"/>
    <w:rsid w:val="00D06B77"/>
    <w:rsid w:val="00D11130"/>
    <w:rsid w:val="00D206EB"/>
    <w:rsid w:val="00D218CD"/>
    <w:rsid w:val="00D24304"/>
    <w:rsid w:val="00D243BE"/>
    <w:rsid w:val="00D2641C"/>
    <w:rsid w:val="00D32037"/>
    <w:rsid w:val="00D340EC"/>
    <w:rsid w:val="00D41FFF"/>
    <w:rsid w:val="00D42A85"/>
    <w:rsid w:val="00D44338"/>
    <w:rsid w:val="00D44D77"/>
    <w:rsid w:val="00D44E2C"/>
    <w:rsid w:val="00D46B37"/>
    <w:rsid w:val="00D475F1"/>
    <w:rsid w:val="00D5565F"/>
    <w:rsid w:val="00D636DA"/>
    <w:rsid w:val="00D64C0B"/>
    <w:rsid w:val="00D6797A"/>
    <w:rsid w:val="00D70B45"/>
    <w:rsid w:val="00D725C9"/>
    <w:rsid w:val="00D72ABB"/>
    <w:rsid w:val="00D91935"/>
    <w:rsid w:val="00D93109"/>
    <w:rsid w:val="00D9325E"/>
    <w:rsid w:val="00D9381F"/>
    <w:rsid w:val="00DA37BD"/>
    <w:rsid w:val="00DA56A4"/>
    <w:rsid w:val="00DA7CBA"/>
    <w:rsid w:val="00DB49DE"/>
    <w:rsid w:val="00DC0271"/>
    <w:rsid w:val="00DC16F7"/>
    <w:rsid w:val="00DC1742"/>
    <w:rsid w:val="00DC1D1E"/>
    <w:rsid w:val="00DC1FC4"/>
    <w:rsid w:val="00DC2566"/>
    <w:rsid w:val="00DC2ECD"/>
    <w:rsid w:val="00DC38A1"/>
    <w:rsid w:val="00DC51FB"/>
    <w:rsid w:val="00DD2405"/>
    <w:rsid w:val="00DD39C5"/>
    <w:rsid w:val="00DD63DD"/>
    <w:rsid w:val="00DE1CC0"/>
    <w:rsid w:val="00DE329E"/>
    <w:rsid w:val="00DE73A8"/>
    <w:rsid w:val="00DF0016"/>
    <w:rsid w:val="00DF1B6C"/>
    <w:rsid w:val="00E0211D"/>
    <w:rsid w:val="00E04135"/>
    <w:rsid w:val="00E0723E"/>
    <w:rsid w:val="00E177A1"/>
    <w:rsid w:val="00E21929"/>
    <w:rsid w:val="00E40580"/>
    <w:rsid w:val="00E42D01"/>
    <w:rsid w:val="00E43268"/>
    <w:rsid w:val="00E4492C"/>
    <w:rsid w:val="00E50C53"/>
    <w:rsid w:val="00E5459B"/>
    <w:rsid w:val="00E57D97"/>
    <w:rsid w:val="00E60752"/>
    <w:rsid w:val="00E60855"/>
    <w:rsid w:val="00E63772"/>
    <w:rsid w:val="00E724C4"/>
    <w:rsid w:val="00E77F7D"/>
    <w:rsid w:val="00E81C02"/>
    <w:rsid w:val="00E8203E"/>
    <w:rsid w:val="00E82299"/>
    <w:rsid w:val="00E83756"/>
    <w:rsid w:val="00E84048"/>
    <w:rsid w:val="00E8528D"/>
    <w:rsid w:val="00E85CC9"/>
    <w:rsid w:val="00E86E2D"/>
    <w:rsid w:val="00E9255F"/>
    <w:rsid w:val="00E944BD"/>
    <w:rsid w:val="00E94F20"/>
    <w:rsid w:val="00EA7C60"/>
    <w:rsid w:val="00EB0A85"/>
    <w:rsid w:val="00EC40F1"/>
    <w:rsid w:val="00EC46CA"/>
    <w:rsid w:val="00ED1F72"/>
    <w:rsid w:val="00ED25C1"/>
    <w:rsid w:val="00ED3276"/>
    <w:rsid w:val="00ED4676"/>
    <w:rsid w:val="00ED4D40"/>
    <w:rsid w:val="00ED4EBE"/>
    <w:rsid w:val="00ED5D5F"/>
    <w:rsid w:val="00ED78F3"/>
    <w:rsid w:val="00EE0C55"/>
    <w:rsid w:val="00EE13BB"/>
    <w:rsid w:val="00EE1E47"/>
    <w:rsid w:val="00EE2EF3"/>
    <w:rsid w:val="00EF15AE"/>
    <w:rsid w:val="00EF2366"/>
    <w:rsid w:val="00EF27E6"/>
    <w:rsid w:val="00EF5D52"/>
    <w:rsid w:val="00EF7B1C"/>
    <w:rsid w:val="00EF7B8D"/>
    <w:rsid w:val="00F002FD"/>
    <w:rsid w:val="00F00B63"/>
    <w:rsid w:val="00F043D3"/>
    <w:rsid w:val="00F06CE6"/>
    <w:rsid w:val="00F105E3"/>
    <w:rsid w:val="00F1510D"/>
    <w:rsid w:val="00F15E8E"/>
    <w:rsid w:val="00F16810"/>
    <w:rsid w:val="00F217C5"/>
    <w:rsid w:val="00F231A9"/>
    <w:rsid w:val="00F2377D"/>
    <w:rsid w:val="00F34A23"/>
    <w:rsid w:val="00F35583"/>
    <w:rsid w:val="00F37172"/>
    <w:rsid w:val="00F37300"/>
    <w:rsid w:val="00F377E0"/>
    <w:rsid w:val="00F4316B"/>
    <w:rsid w:val="00F44C42"/>
    <w:rsid w:val="00F46730"/>
    <w:rsid w:val="00F479CD"/>
    <w:rsid w:val="00F551D1"/>
    <w:rsid w:val="00F56229"/>
    <w:rsid w:val="00F637E6"/>
    <w:rsid w:val="00F65ABD"/>
    <w:rsid w:val="00F704B1"/>
    <w:rsid w:val="00F752C4"/>
    <w:rsid w:val="00F76931"/>
    <w:rsid w:val="00F77B72"/>
    <w:rsid w:val="00F81416"/>
    <w:rsid w:val="00F81784"/>
    <w:rsid w:val="00F81C4C"/>
    <w:rsid w:val="00F81F7F"/>
    <w:rsid w:val="00F82547"/>
    <w:rsid w:val="00F92411"/>
    <w:rsid w:val="00F93332"/>
    <w:rsid w:val="00F965C1"/>
    <w:rsid w:val="00F971E7"/>
    <w:rsid w:val="00F97930"/>
    <w:rsid w:val="00FA2913"/>
    <w:rsid w:val="00FA3240"/>
    <w:rsid w:val="00FA4151"/>
    <w:rsid w:val="00FA7CBF"/>
    <w:rsid w:val="00FB058C"/>
    <w:rsid w:val="00FB21C2"/>
    <w:rsid w:val="00FB72CE"/>
    <w:rsid w:val="00FC184A"/>
    <w:rsid w:val="00FC4052"/>
    <w:rsid w:val="00FC4B8C"/>
    <w:rsid w:val="00FC6AB4"/>
    <w:rsid w:val="00FD16EA"/>
    <w:rsid w:val="00FD17D5"/>
    <w:rsid w:val="00FD1F97"/>
    <w:rsid w:val="00FD3B7C"/>
    <w:rsid w:val="00FD47D2"/>
    <w:rsid w:val="00FD5085"/>
    <w:rsid w:val="00FD5A7D"/>
    <w:rsid w:val="00FD5E3E"/>
    <w:rsid w:val="00FE1889"/>
    <w:rsid w:val="00FE2171"/>
    <w:rsid w:val="00FE2967"/>
    <w:rsid w:val="00FF48F5"/>
    <w:rsid w:val="00FF4B7E"/>
    <w:rsid w:val="091EE4ED"/>
    <w:rsid w:val="0AAC740F"/>
    <w:rsid w:val="118DAD29"/>
    <w:rsid w:val="12AC9ED6"/>
    <w:rsid w:val="146F13C5"/>
    <w:rsid w:val="1AABBA01"/>
    <w:rsid w:val="44B86DBE"/>
    <w:rsid w:val="4A444536"/>
    <w:rsid w:val="516D1E2E"/>
    <w:rsid w:val="76F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86F430"/>
  <w14:defaultImageDpi w14:val="32767"/>
  <w15:chartTrackingRefBased/>
  <w15:docId w15:val="{5C7E15A2-6AB0-479B-8F52-BD72DD8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F5BF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Times New Roman" w:hAnsi="Verdana" w:cs="Times New Roman"/>
    </w:rPr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b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color w:val="auto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Carattere3">
    <w:name w:val="Carattere Carattere3"/>
    <w:rPr>
      <w:sz w:val="24"/>
      <w:szCs w:val="24"/>
    </w:rPr>
  </w:style>
  <w:style w:type="character" w:customStyle="1" w:styleId="CarattereCarattere2">
    <w:name w:val="Carattere Carattere2"/>
    <w:rPr>
      <w:sz w:val="24"/>
      <w:szCs w:val="24"/>
    </w:rPr>
  </w:style>
  <w:style w:type="character" w:styleId="Numeropagina">
    <w:name w:val="page number"/>
  </w:style>
  <w:style w:type="character" w:customStyle="1" w:styleId="CharacterStyle2">
    <w:name w:val="Character Style 2"/>
    <w:qFormat/>
    <w:rPr>
      <w:rFonts w:ascii="Arial" w:hAnsi="Arial"/>
      <w:sz w:val="24"/>
    </w:rPr>
  </w:style>
  <w:style w:type="character" w:customStyle="1" w:styleId="CitazioneCarattere">
    <w:name w:val="Citazione Carattere"/>
    <w:rPr>
      <w:rFonts w:ascii="Calibri" w:eastAsia="Calibri" w:hAnsi="Calibri" w:cs="Calibri"/>
      <w:i/>
      <w:iCs/>
      <w:color w:val="000000"/>
      <w:sz w:val="22"/>
      <w:szCs w:val="22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Carattere Carattere4"/>
    <w:rPr>
      <w:rFonts w:ascii="Arial" w:hAnsi="Arial" w:cs="Arial"/>
      <w:b/>
      <w:bCs/>
      <w:sz w:val="26"/>
      <w:szCs w:val="26"/>
    </w:rPr>
  </w:style>
  <w:style w:type="character" w:customStyle="1" w:styleId="CarattereCarattere1">
    <w:name w:val="Carattere Carattere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Carattere6">
    <w:name w:val="Carattere Carattere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testoCarattereCarattere">
    <w:name w:val="Corpo testo Carattere Carattere"/>
    <w:rPr>
      <w:sz w:val="24"/>
      <w:szCs w:val="24"/>
    </w:rPr>
  </w:style>
  <w:style w:type="character" w:customStyle="1" w:styleId="CarattereCarattere5">
    <w:name w:val="Carattere Caratter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">
    <w:name w:val="Carattere Carattere"/>
  </w:style>
  <w:style w:type="character" w:customStyle="1" w:styleId="Caratterenotadichiusura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Hindi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spacing w:before="36" w:line="196" w:lineRule="auto"/>
      <w:ind w:left="216"/>
    </w:pPr>
    <w:rPr>
      <w:rFonts w:ascii="Arial" w:hAnsi="Arial" w:cs="Arial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Grigliamedia21">
    <w:name w:val="Griglia media 21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Grigliamedia2-Colore21">
    <w:name w:val="Griglia media 2 - Colore 21"/>
    <w:basedOn w:val="Normale"/>
    <w:next w:val="Normale"/>
    <w:qFormat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x-none"/>
    </w:rPr>
  </w:style>
  <w:style w:type="paragraph" w:customStyle="1" w:styleId="Grigliamedia1-Colore21">
    <w:name w:val="Griglia media 1 - Colore 21"/>
    <w:basedOn w:val="Normale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tabs>
        <w:tab w:val="right" w:leader="dot" w:pos="9628"/>
      </w:tabs>
      <w:spacing w:line="360" w:lineRule="auto"/>
      <w:ind w:left="284" w:hanging="142"/>
    </w:pPr>
    <w:rPr>
      <w:rFonts w:ascii="Arial" w:hAnsi="Arial" w:cs="Arial"/>
      <w:sz w:val="28"/>
      <w:szCs w:val="28"/>
    </w:rPr>
  </w:style>
  <w:style w:type="paragraph" w:styleId="Sommario4">
    <w:name w:val="toc 4"/>
    <w:basedOn w:val="Normale"/>
    <w:next w:val="Normale"/>
    <w:pPr>
      <w:ind w:left="720"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Sommario5">
    <w:name w:val="toc 5"/>
    <w:basedOn w:val="Indice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testo"/>
  </w:style>
  <w:style w:type="character" w:customStyle="1" w:styleId="testo1">
    <w:name w:val="testo1"/>
    <w:rsid w:val="00F65ABD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4D4D4D"/>
      <w:sz w:val="17"/>
      <w:szCs w:val="17"/>
      <w:u w:val="none"/>
      <w:effect w:val="none"/>
    </w:rPr>
  </w:style>
  <w:style w:type="table" w:styleId="Grigliatabella">
    <w:name w:val="Table Grid"/>
    <w:basedOn w:val="Tabellanormale"/>
    <w:uiPriority w:val="59"/>
    <w:rsid w:val="009E4F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97CB1"/>
    <w:rPr>
      <w:rFonts w:ascii="Tahoma" w:hAnsi="Tahoma" w:cs="Tahoma"/>
      <w:sz w:val="16"/>
      <w:szCs w:val="16"/>
    </w:rPr>
  </w:style>
  <w:style w:type="paragraph" w:customStyle="1" w:styleId="Nessunaspaziatura1">
    <w:name w:val="Nessuna spaziatura1"/>
    <w:rsid w:val="00D44E2C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2324A8"/>
    <w:rPr>
      <w:sz w:val="24"/>
      <w:szCs w:val="24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2324A8"/>
    <w:rPr>
      <w:sz w:val="24"/>
      <w:szCs w:val="24"/>
      <w:lang w:val="x-none" w:eastAsia="ar-SA"/>
    </w:rPr>
  </w:style>
  <w:style w:type="paragraph" w:styleId="Paragrafoelenco">
    <w:name w:val="List Paragraph"/>
    <w:basedOn w:val="Normale"/>
    <w:uiPriority w:val="34"/>
    <w:qFormat/>
    <w:rsid w:val="00824A5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E0C55"/>
    <w:rPr>
      <w:rFonts w:ascii="Cambria" w:hAnsi="Cambria"/>
      <w:b/>
      <w:bCs/>
      <w:kern w:val="1"/>
      <w:sz w:val="32"/>
      <w:szCs w:val="32"/>
      <w:lang w:val="x-none"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51F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8FC2EC90A605468599B75DECF87321" ma:contentTypeVersion="5" ma:contentTypeDescription="Creare un nuovo documento." ma:contentTypeScope="" ma:versionID="ce902a0401f8394f270d55218e00288c">
  <xsd:schema xmlns:xsd="http://www.w3.org/2001/XMLSchema" xmlns:xs="http://www.w3.org/2001/XMLSchema" xmlns:p="http://schemas.microsoft.com/office/2006/metadata/properties" xmlns:ns2="f5c2c8f5-8a14-407b-bef2-c5a534ffdc67" xmlns:ns3="9279dccf-c542-48c2-aad7-8a76976187b6" targetNamespace="http://schemas.microsoft.com/office/2006/metadata/properties" ma:root="true" ma:fieldsID="f50094d5ef894be65391b1ef4d16a9b9" ns2:_="" ns3:_="">
    <xsd:import namespace="f5c2c8f5-8a14-407b-bef2-c5a534ffdc67"/>
    <xsd:import namespace="9279dccf-c542-48c2-aad7-8a7697618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2c8f5-8a14-407b-bef2-c5a534ffd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9dccf-c542-48c2-aad7-8a76976187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C553FC-FC9E-4030-A252-430CCC7300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6F037-2947-46AF-BFE1-88D12C532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2c8f5-8a14-407b-bef2-c5a534ffdc67"/>
    <ds:schemaRef ds:uri="9279dccf-c542-48c2-aad7-8a7697618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092C57-7817-439A-BDEF-855555D7BA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934</Words>
  <Characters>5880</Characters>
  <Application>Microsoft Office Word</Application>
  <DocSecurity>0</DocSecurity>
  <Lines>735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PDP-schema</vt:lpstr>
    </vt:vector>
  </TitlesOfParts>
  <Company>PoliMi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PDP-schema</dc:title>
  <dc:subject/>
  <dc:creator>Paola Damiani</dc:creator>
  <cp:keywords/>
  <cp:lastModifiedBy>PELLEGRINI PAOLA</cp:lastModifiedBy>
  <cp:revision>8</cp:revision>
  <cp:lastPrinted>2024-10-18T08:48:00Z</cp:lastPrinted>
  <dcterms:created xsi:type="dcterms:W3CDTF">2025-10-12T15:44:00Z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0x010100BA8FC2EC90A605468599B75DECF87321</vt:lpwstr>
  </property>
</Properties>
</file>